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6A4F" w:rsidRPr="008E2C9E" w:rsidRDefault="003E739C" w:rsidP="00586A4F">
      <w:pPr>
        <w:tabs>
          <w:tab w:val="left" w:pos="9585"/>
        </w:tabs>
        <w:jc w:val="center"/>
        <w:rPr>
          <w:b/>
          <w:bCs/>
          <w:sz w:val="40"/>
          <w:szCs w:val="40"/>
        </w:rPr>
      </w:pPr>
      <w:r w:rsidRPr="008E2C9E">
        <w:rPr>
          <w:b/>
          <w:bCs/>
          <w:sz w:val="40"/>
          <w:szCs w:val="40"/>
        </w:rPr>
        <w:t>Zá</w:t>
      </w:r>
      <w:r w:rsidR="00E71908" w:rsidRPr="008E2C9E">
        <w:rPr>
          <w:b/>
          <w:bCs/>
          <w:sz w:val="40"/>
          <w:szCs w:val="40"/>
        </w:rPr>
        <w:t xml:space="preserve">pisnica </w:t>
      </w:r>
    </w:p>
    <w:p w:rsidR="003E739C" w:rsidRPr="008E2C9E" w:rsidRDefault="003E739C" w:rsidP="001D5D91">
      <w:pPr>
        <w:tabs>
          <w:tab w:val="left" w:pos="9585"/>
        </w:tabs>
        <w:jc w:val="both"/>
        <w:rPr>
          <w:sz w:val="28"/>
          <w:szCs w:val="28"/>
        </w:rPr>
      </w:pPr>
      <w:r w:rsidRPr="00586A4F">
        <w:rPr>
          <w:b/>
          <w:bCs/>
          <w:sz w:val="28"/>
          <w:szCs w:val="28"/>
        </w:rPr>
        <w:t xml:space="preserve"> </w:t>
      </w:r>
      <w:r w:rsidR="00350287">
        <w:rPr>
          <w:b/>
          <w:bCs/>
          <w:sz w:val="28"/>
          <w:szCs w:val="28"/>
        </w:rPr>
        <w:t>z</w:t>
      </w:r>
      <w:r w:rsidR="00E63BF6">
        <w:rPr>
          <w:b/>
          <w:bCs/>
          <w:sz w:val="28"/>
          <w:szCs w:val="28"/>
        </w:rPr>
        <w:t xml:space="preserve"> prvého (I.)  </w:t>
      </w:r>
      <w:r w:rsidR="00350287">
        <w:rPr>
          <w:b/>
          <w:bCs/>
          <w:sz w:val="28"/>
          <w:szCs w:val="28"/>
        </w:rPr>
        <w:t xml:space="preserve">riadneho verejného  </w:t>
      </w:r>
      <w:r w:rsidRPr="008E2C9E">
        <w:rPr>
          <w:b/>
          <w:bCs/>
          <w:sz w:val="28"/>
          <w:szCs w:val="28"/>
        </w:rPr>
        <w:t xml:space="preserve">zasadnutia Obecného zastupiteľstva </w:t>
      </w:r>
      <w:r w:rsidR="00586A4F" w:rsidRPr="008E2C9E">
        <w:rPr>
          <w:b/>
          <w:bCs/>
          <w:sz w:val="28"/>
          <w:szCs w:val="28"/>
        </w:rPr>
        <w:t xml:space="preserve">v Doľanoch, </w:t>
      </w:r>
      <w:r w:rsidRPr="008E2C9E">
        <w:rPr>
          <w:b/>
          <w:bCs/>
          <w:sz w:val="28"/>
          <w:szCs w:val="28"/>
        </w:rPr>
        <w:t xml:space="preserve"> konaného </w:t>
      </w:r>
      <w:r w:rsidR="00350287">
        <w:rPr>
          <w:b/>
          <w:bCs/>
          <w:sz w:val="28"/>
          <w:szCs w:val="28"/>
        </w:rPr>
        <w:t>13.12.</w:t>
      </w:r>
      <w:r w:rsidRPr="008E2C9E">
        <w:rPr>
          <w:b/>
          <w:bCs/>
          <w:sz w:val="28"/>
          <w:szCs w:val="28"/>
        </w:rPr>
        <w:t>2018</w:t>
      </w:r>
      <w:r w:rsidR="00124395" w:rsidRPr="008E2C9E">
        <w:rPr>
          <w:rFonts w:eastAsia="Times New Roman" w:cs="Times New Roman"/>
          <w:b/>
          <w:bCs/>
          <w:sz w:val="28"/>
          <w:szCs w:val="28"/>
        </w:rPr>
        <w:t xml:space="preserve"> </w:t>
      </w:r>
      <w:r w:rsidRPr="008E2C9E">
        <w:rPr>
          <w:rFonts w:eastAsia="Times New Roman" w:cs="Times New Roman"/>
          <w:b/>
          <w:bCs/>
          <w:sz w:val="28"/>
          <w:szCs w:val="28"/>
        </w:rPr>
        <w:t xml:space="preserve"> </w:t>
      </w:r>
      <w:r w:rsidRPr="008E2C9E">
        <w:rPr>
          <w:b/>
          <w:bCs/>
          <w:sz w:val="28"/>
          <w:szCs w:val="28"/>
        </w:rPr>
        <w:t xml:space="preserve">o </w:t>
      </w:r>
      <w:r w:rsidR="00BD57B1" w:rsidRPr="008E2C9E">
        <w:rPr>
          <w:b/>
          <w:bCs/>
          <w:sz w:val="28"/>
          <w:szCs w:val="28"/>
        </w:rPr>
        <w:t>19</w:t>
      </w:r>
      <w:r w:rsidRPr="008E2C9E">
        <w:rPr>
          <w:b/>
          <w:bCs/>
          <w:sz w:val="28"/>
          <w:szCs w:val="28"/>
        </w:rPr>
        <w:t>.</w:t>
      </w:r>
      <w:r w:rsidR="00BD57B1" w:rsidRPr="008E2C9E">
        <w:rPr>
          <w:b/>
          <w:bCs/>
          <w:sz w:val="28"/>
          <w:szCs w:val="28"/>
        </w:rPr>
        <w:t>00</w:t>
      </w:r>
      <w:r w:rsidRPr="008E2C9E">
        <w:rPr>
          <w:b/>
          <w:bCs/>
          <w:sz w:val="28"/>
          <w:szCs w:val="28"/>
        </w:rPr>
        <w:t xml:space="preserve"> hod. </w:t>
      </w:r>
      <w:r w:rsidR="00C70A1A" w:rsidRPr="008E2C9E">
        <w:rPr>
          <w:b/>
          <w:bCs/>
          <w:sz w:val="28"/>
          <w:szCs w:val="28"/>
        </w:rPr>
        <w:t>v</w:t>
      </w:r>
      <w:r w:rsidR="00586A4F" w:rsidRPr="008E2C9E">
        <w:rPr>
          <w:b/>
          <w:bCs/>
          <w:sz w:val="28"/>
          <w:szCs w:val="28"/>
        </w:rPr>
        <w:t> </w:t>
      </w:r>
      <w:r w:rsidR="00C70A1A" w:rsidRPr="008E2C9E">
        <w:rPr>
          <w:b/>
          <w:bCs/>
          <w:sz w:val="28"/>
          <w:szCs w:val="28"/>
        </w:rPr>
        <w:t>z</w:t>
      </w:r>
      <w:r w:rsidRPr="008E2C9E">
        <w:rPr>
          <w:b/>
          <w:bCs/>
          <w:sz w:val="28"/>
          <w:szCs w:val="28"/>
        </w:rPr>
        <w:t>asada</w:t>
      </w:r>
      <w:r w:rsidR="00586A4F" w:rsidRPr="008E2C9E">
        <w:rPr>
          <w:b/>
          <w:bCs/>
          <w:sz w:val="28"/>
          <w:szCs w:val="28"/>
        </w:rPr>
        <w:t xml:space="preserve">cej miestnosti </w:t>
      </w:r>
      <w:r w:rsidRPr="008E2C9E">
        <w:rPr>
          <w:b/>
          <w:bCs/>
          <w:sz w:val="28"/>
          <w:szCs w:val="28"/>
        </w:rPr>
        <w:t xml:space="preserve">Obecného úradu </w:t>
      </w:r>
      <w:r w:rsidR="00586A4F" w:rsidRPr="008E2C9E">
        <w:rPr>
          <w:b/>
          <w:bCs/>
          <w:sz w:val="28"/>
          <w:szCs w:val="28"/>
        </w:rPr>
        <w:t>v</w:t>
      </w:r>
      <w:r w:rsidR="00350287">
        <w:rPr>
          <w:b/>
          <w:bCs/>
          <w:sz w:val="28"/>
          <w:szCs w:val="28"/>
        </w:rPr>
        <w:t> </w:t>
      </w:r>
      <w:r w:rsidR="00586A4F" w:rsidRPr="008E2C9E">
        <w:rPr>
          <w:b/>
          <w:bCs/>
          <w:sz w:val="28"/>
          <w:szCs w:val="28"/>
        </w:rPr>
        <w:t>Doľanoch</w:t>
      </w:r>
      <w:r w:rsidR="00350287">
        <w:rPr>
          <w:b/>
          <w:bCs/>
          <w:sz w:val="28"/>
          <w:szCs w:val="28"/>
        </w:rPr>
        <w:t>, I. posch.</w:t>
      </w:r>
      <w:r w:rsidR="00123885">
        <w:rPr>
          <w:b/>
          <w:bCs/>
          <w:sz w:val="28"/>
          <w:szCs w:val="28"/>
        </w:rPr>
        <w:t>,</w:t>
      </w:r>
      <w:r w:rsidR="00350287">
        <w:rPr>
          <w:b/>
          <w:bCs/>
          <w:sz w:val="28"/>
          <w:szCs w:val="28"/>
        </w:rPr>
        <w:t xml:space="preserve"> </w:t>
      </w:r>
      <w:r w:rsidR="00123885">
        <w:rPr>
          <w:b/>
          <w:bCs/>
          <w:sz w:val="28"/>
          <w:szCs w:val="28"/>
        </w:rPr>
        <w:t xml:space="preserve">v </w:t>
      </w:r>
      <w:r w:rsidR="00350287">
        <w:rPr>
          <w:b/>
          <w:bCs/>
          <w:sz w:val="28"/>
          <w:szCs w:val="28"/>
        </w:rPr>
        <w:t>budov</w:t>
      </w:r>
      <w:r w:rsidR="00123885">
        <w:rPr>
          <w:b/>
          <w:bCs/>
          <w:sz w:val="28"/>
          <w:szCs w:val="28"/>
        </w:rPr>
        <w:t>e</w:t>
      </w:r>
      <w:r w:rsidR="00350287">
        <w:rPr>
          <w:b/>
          <w:bCs/>
          <w:sz w:val="28"/>
          <w:szCs w:val="28"/>
        </w:rPr>
        <w:t xml:space="preserve"> Obecného úradu v Doľanoch.</w:t>
      </w:r>
      <w:r w:rsidR="00586A4F" w:rsidRPr="008E2C9E">
        <w:rPr>
          <w:b/>
          <w:bCs/>
          <w:sz w:val="28"/>
          <w:szCs w:val="28"/>
        </w:rPr>
        <w:t xml:space="preserve"> </w:t>
      </w:r>
    </w:p>
    <w:p w:rsidR="00150680" w:rsidRDefault="00150680">
      <w:pPr>
        <w:rPr>
          <w:b/>
          <w:bCs/>
        </w:rPr>
      </w:pPr>
    </w:p>
    <w:p w:rsidR="003E739C" w:rsidRDefault="00150680">
      <w:pPr>
        <w:rPr>
          <w:b/>
          <w:bCs/>
        </w:rPr>
      </w:pPr>
      <w:r>
        <w:rPr>
          <w:b/>
          <w:bCs/>
        </w:rPr>
        <w:t xml:space="preserve">Prítomní: viď </w:t>
      </w:r>
      <w:r w:rsidR="00D144EC">
        <w:rPr>
          <w:b/>
          <w:bCs/>
        </w:rPr>
        <w:t>P</w:t>
      </w:r>
      <w:r>
        <w:rPr>
          <w:b/>
          <w:bCs/>
        </w:rPr>
        <w:t xml:space="preserve">rezenčná listina </w:t>
      </w:r>
    </w:p>
    <w:p w:rsidR="00150680" w:rsidRDefault="00150680">
      <w:pPr>
        <w:rPr>
          <w:b/>
          <w:bCs/>
        </w:rPr>
      </w:pPr>
    </w:p>
    <w:p w:rsidR="003E739C" w:rsidRDefault="00150680">
      <w:pPr>
        <w:rPr>
          <w:iCs/>
        </w:rPr>
      </w:pPr>
      <w:r>
        <w:rPr>
          <w:b/>
          <w:bCs/>
        </w:rPr>
        <w:t xml:space="preserve">Program prvého </w:t>
      </w:r>
      <w:r>
        <w:rPr>
          <w:iCs/>
        </w:rPr>
        <w:t>(I.) riadneho  verejného  zasadnutia O</w:t>
      </w:r>
      <w:r w:rsidRPr="002E2873">
        <w:rPr>
          <w:iCs/>
        </w:rPr>
        <w:t>becného zastupiteľstva</w:t>
      </w:r>
      <w:r>
        <w:rPr>
          <w:iCs/>
        </w:rPr>
        <w:t xml:space="preserve"> v Doľanoch (ďalej len „zasadnutie OZ v Doľanoch“)</w:t>
      </w:r>
      <w:r w:rsidR="003649AE">
        <w:rPr>
          <w:iCs/>
        </w:rPr>
        <w:t xml:space="preserve"> v zmysle Pozvánky</w:t>
      </w:r>
      <w:r>
        <w:rPr>
          <w:iCs/>
        </w:rPr>
        <w:t>:</w:t>
      </w:r>
    </w:p>
    <w:p w:rsidR="0089020E" w:rsidRDefault="0089020E">
      <w:pPr>
        <w:rPr>
          <w:iCs/>
        </w:rPr>
      </w:pPr>
    </w:p>
    <w:p w:rsidR="00150680" w:rsidRDefault="00150680">
      <w:pPr>
        <w:rPr>
          <w:iCs/>
        </w:rPr>
      </w:pPr>
      <w:r>
        <w:rPr>
          <w:iCs/>
        </w:rPr>
        <w:t xml:space="preserve">1. Otvorenie zasadnutia OZ v Doľanoch </w:t>
      </w:r>
    </w:p>
    <w:p w:rsidR="00150680" w:rsidRDefault="00150680">
      <w:pPr>
        <w:rPr>
          <w:iCs/>
        </w:rPr>
      </w:pPr>
      <w:r>
        <w:rPr>
          <w:iCs/>
        </w:rPr>
        <w:t xml:space="preserve">2. Určenie návrhovej komisie, overovateľov zápisnice a zapisovateľa </w:t>
      </w:r>
    </w:p>
    <w:p w:rsidR="00DD3270" w:rsidRDefault="00DD3270" w:rsidP="00602368">
      <w:pPr>
        <w:jc w:val="both"/>
        <w:rPr>
          <w:iCs/>
        </w:rPr>
      </w:pPr>
      <w:r>
        <w:rPr>
          <w:iCs/>
        </w:rPr>
        <w:t>3.Schvál</w:t>
      </w:r>
      <w:r w:rsidR="00602368">
        <w:rPr>
          <w:iCs/>
        </w:rPr>
        <w:t>e</w:t>
      </w:r>
      <w:r>
        <w:rPr>
          <w:iCs/>
        </w:rPr>
        <w:t xml:space="preserve">nie programu zasadnutia OZ v Doľanoch s  </w:t>
      </w:r>
      <w:r w:rsidR="00602368">
        <w:rPr>
          <w:iCs/>
        </w:rPr>
        <w:t>doplnením bodu 5. programu (zmena názvu a rozdelenie dvoch komisií OZ v Doľanoch)  ä bodu č. 14 programu (informácia o uzatvorení  zmluvy o nakladaní s odpad</w:t>
      </w:r>
      <w:r w:rsidR="00D144EC">
        <w:rPr>
          <w:iCs/>
        </w:rPr>
        <w:t>om</w:t>
      </w:r>
      <w:r w:rsidR="00602368">
        <w:rPr>
          <w:iCs/>
        </w:rPr>
        <w:t>).</w:t>
      </w:r>
    </w:p>
    <w:p w:rsidR="00150680" w:rsidRDefault="00DD3270">
      <w:pPr>
        <w:rPr>
          <w:iCs/>
        </w:rPr>
      </w:pPr>
      <w:r>
        <w:rPr>
          <w:iCs/>
        </w:rPr>
        <w:t>4</w:t>
      </w:r>
      <w:r w:rsidR="00150680">
        <w:rPr>
          <w:iCs/>
        </w:rPr>
        <w:t>. Zlož</w:t>
      </w:r>
      <w:r>
        <w:rPr>
          <w:iCs/>
        </w:rPr>
        <w:t xml:space="preserve">enie </w:t>
      </w:r>
      <w:r w:rsidR="00150680">
        <w:rPr>
          <w:iCs/>
        </w:rPr>
        <w:t xml:space="preserve">sľubu poslanca </w:t>
      </w:r>
    </w:p>
    <w:p w:rsidR="00150680" w:rsidRDefault="00DD3270">
      <w:pPr>
        <w:rPr>
          <w:iCs/>
        </w:rPr>
      </w:pPr>
      <w:r>
        <w:rPr>
          <w:iCs/>
        </w:rPr>
        <w:t>5</w:t>
      </w:r>
      <w:r w:rsidR="00150680">
        <w:rPr>
          <w:iCs/>
        </w:rPr>
        <w:t xml:space="preserve">. Schválenie členov komisií </w:t>
      </w:r>
    </w:p>
    <w:p w:rsidR="00150680" w:rsidRDefault="00DD3270">
      <w:pPr>
        <w:rPr>
          <w:iCs/>
        </w:rPr>
      </w:pPr>
      <w:r>
        <w:rPr>
          <w:iCs/>
        </w:rPr>
        <w:t>6</w:t>
      </w:r>
      <w:r w:rsidR="00150680">
        <w:rPr>
          <w:iCs/>
        </w:rPr>
        <w:t>. Delegovanie poslanca O</w:t>
      </w:r>
      <w:r w:rsidR="000C78CF">
        <w:rPr>
          <w:iCs/>
        </w:rPr>
        <w:t>Z</w:t>
      </w:r>
      <w:r w:rsidR="00150680">
        <w:rPr>
          <w:iCs/>
        </w:rPr>
        <w:t xml:space="preserve"> za člena do Rady školy pri Materskej škole Doľany  </w:t>
      </w:r>
    </w:p>
    <w:p w:rsidR="00640579" w:rsidRDefault="00DD3270" w:rsidP="00640579">
      <w:pPr>
        <w:jc w:val="both"/>
        <w:rPr>
          <w:iCs/>
        </w:rPr>
      </w:pPr>
      <w:r>
        <w:rPr>
          <w:iCs/>
        </w:rPr>
        <w:t>7</w:t>
      </w:r>
      <w:r w:rsidR="00150680">
        <w:rPr>
          <w:iCs/>
        </w:rPr>
        <w:t xml:space="preserve">. Zmena zriaďovateľa Cirkevnej základnej školy sv. Leonarda v Doľanoch a zmena </w:t>
      </w:r>
      <w:r w:rsidR="00641FA6">
        <w:rPr>
          <w:iCs/>
        </w:rPr>
        <w:t xml:space="preserve">zriaďovateľa Školského klubu detí, Doľany </w:t>
      </w:r>
      <w:r w:rsidR="00640579">
        <w:rPr>
          <w:iCs/>
        </w:rPr>
        <w:t xml:space="preserve">128, Návrh Dodatku č. 5 k Zriaďovacej listine CZŠ a Školského klubu detí, Doľany 128. Delegovanie poslanca OZ  do Rady </w:t>
      </w:r>
      <w:r w:rsidR="00513F8A">
        <w:rPr>
          <w:iCs/>
        </w:rPr>
        <w:t xml:space="preserve">pri </w:t>
      </w:r>
      <w:r w:rsidR="008971B8">
        <w:rPr>
          <w:iCs/>
        </w:rPr>
        <w:t>Základnej škol</w:t>
      </w:r>
      <w:r w:rsidR="00513F8A">
        <w:rPr>
          <w:iCs/>
        </w:rPr>
        <w:t>e</w:t>
      </w:r>
      <w:r w:rsidR="008971B8">
        <w:rPr>
          <w:iCs/>
        </w:rPr>
        <w:t>, Doľany 128</w:t>
      </w:r>
    </w:p>
    <w:p w:rsidR="00640579" w:rsidRDefault="00DD3270" w:rsidP="00640579">
      <w:pPr>
        <w:jc w:val="both"/>
        <w:rPr>
          <w:iCs/>
        </w:rPr>
      </w:pPr>
      <w:r>
        <w:rPr>
          <w:iCs/>
        </w:rPr>
        <w:t>8</w:t>
      </w:r>
      <w:r w:rsidR="00640579">
        <w:rPr>
          <w:iCs/>
        </w:rPr>
        <w:t xml:space="preserve">. Plán zasadnutí OZ </w:t>
      </w:r>
      <w:r w:rsidR="00D144EC">
        <w:rPr>
          <w:iCs/>
        </w:rPr>
        <w:t xml:space="preserve">v roku </w:t>
      </w:r>
      <w:r w:rsidR="00567982">
        <w:rPr>
          <w:iCs/>
        </w:rPr>
        <w:t>2</w:t>
      </w:r>
      <w:r w:rsidR="00640579">
        <w:rPr>
          <w:iCs/>
        </w:rPr>
        <w:t xml:space="preserve">019 </w:t>
      </w:r>
    </w:p>
    <w:p w:rsidR="00640579" w:rsidRDefault="00DD3270" w:rsidP="00640579">
      <w:pPr>
        <w:jc w:val="both"/>
        <w:rPr>
          <w:iCs/>
        </w:rPr>
      </w:pPr>
      <w:r>
        <w:rPr>
          <w:iCs/>
        </w:rPr>
        <w:t>9</w:t>
      </w:r>
      <w:r w:rsidR="00640579">
        <w:rPr>
          <w:iCs/>
        </w:rPr>
        <w:t>. Návrh Plánu kontrolnej činnosti hlavnej kontrolórky na I. polrok 2019</w:t>
      </w:r>
    </w:p>
    <w:p w:rsidR="00640579" w:rsidRDefault="00DD3270" w:rsidP="00640579">
      <w:pPr>
        <w:jc w:val="both"/>
        <w:rPr>
          <w:iCs/>
        </w:rPr>
      </w:pPr>
      <w:r>
        <w:rPr>
          <w:iCs/>
        </w:rPr>
        <w:t>10</w:t>
      </w:r>
      <w:r w:rsidR="00640579">
        <w:rPr>
          <w:iCs/>
        </w:rPr>
        <w:t xml:space="preserve">. Stanovisko </w:t>
      </w:r>
      <w:r w:rsidR="00852085">
        <w:rPr>
          <w:iCs/>
        </w:rPr>
        <w:t xml:space="preserve">hlavnej kontrolórky obce Doľany </w:t>
      </w:r>
      <w:r w:rsidR="00640579">
        <w:rPr>
          <w:iCs/>
        </w:rPr>
        <w:t>k Návrhu rozpočtu obce Doľany na roky 2019 – 2021</w:t>
      </w:r>
    </w:p>
    <w:p w:rsidR="00E25B61" w:rsidRDefault="00640579" w:rsidP="00640579">
      <w:pPr>
        <w:jc w:val="both"/>
        <w:rPr>
          <w:iCs/>
        </w:rPr>
      </w:pPr>
      <w:r>
        <w:rPr>
          <w:iCs/>
        </w:rPr>
        <w:t>1</w:t>
      </w:r>
      <w:r w:rsidR="00DD3270">
        <w:rPr>
          <w:iCs/>
        </w:rPr>
        <w:t>1</w:t>
      </w:r>
      <w:r>
        <w:rPr>
          <w:iCs/>
        </w:rPr>
        <w:t xml:space="preserve">. Návrh rozpočtu obce na rok 2019 s výhľadom na roky 2020 – 2021 </w:t>
      </w:r>
    </w:p>
    <w:p w:rsidR="00E25B61" w:rsidRDefault="00E25B61" w:rsidP="00640579">
      <w:pPr>
        <w:jc w:val="both"/>
        <w:rPr>
          <w:iCs/>
        </w:rPr>
      </w:pPr>
      <w:r>
        <w:rPr>
          <w:iCs/>
        </w:rPr>
        <w:t>1</w:t>
      </w:r>
      <w:r w:rsidR="00DD3270">
        <w:rPr>
          <w:iCs/>
        </w:rPr>
        <w:t>2</w:t>
      </w:r>
      <w:r>
        <w:rPr>
          <w:iCs/>
        </w:rPr>
        <w:t xml:space="preserve">. Rozpočtové opatrenia </w:t>
      </w:r>
      <w:r w:rsidR="00567982">
        <w:rPr>
          <w:iCs/>
        </w:rPr>
        <w:t>z</w:t>
      </w:r>
      <w:r>
        <w:rPr>
          <w:iCs/>
        </w:rPr>
        <w:t>a rok 2018</w:t>
      </w:r>
    </w:p>
    <w:p w:rsidR="00E25B61" w:rsidRDefault="00E25B61" w:rsidP="00640579">
      <w:pPr>
        <w:jc w:val="both"/>
        <w:rPr>
          <w:iCs/>
        </w:rPr>
      </w:pPr>
      <w:r>
        <w:rPr>
          <w:iCs/>
        </w:rPr>
        <w:t>1</w:t>
      </w:r>
      <w:r w:rsidR="00DD3270">
        <w:rPr>
          <w:iCs/>
        </w:rPr>
        <w:t>3</w:t>
      </w:r>
      <w:r>
        <w:rPr>
          <w:iCs/>
        </w:rPr>
        <w:t xml:space="preserve">. Návrh na vyradenie majetku </w:t>
      </w:r>
    </w:p>
    <w:p w:rsidR="00E25B61" w:rsidRDefault="00E25B61" w:rsidP="00640579">
      <w:pPr>
        <w:jc w:val="both"/>
        <w:rPr>
          <w:iCs/>
        </w:rPr>
      </w:pPr>
      <w:r>
        <w:rPr>
          <w:iCs/>
        </w:rPr>
        <w:t>1</w:t>
      </w:r>
      <w:r w:rsidR="00DD3270">
        <w:rPr>
          <w:iCs/>
        </w:rPr>
        <w:t>4</w:t>
      </w:r>
      <w:r>
        <w:rPr>
          <w:iCs/>
        </w:rPr>
        <w:t xml:space="preserve">. Návrh VZN o poplatku za komunálny odpad a drobné stavebné odpady </w:t>
      </w:r>
    </w:p>
    <w:p w:rsidR="00E25B61" w:rsidRDefault="00E25B61" w:rsidP="00640579">
      <w:pPr>
        <w:jc w:val="both"/>
        <w:rPr>
          <w:iCs/>
        </w:rPr>
      </w:pPr>
      <w:r>
        <w:rPr>
          <w:iCs/>
        </w:rPr>
        <w:t>1</w:t>
      </w:r>
      <w:r w:rsidR="00DD3270">
        <w:rPr>
          <w:iCs/>
        </w:rPr>
        <w:t>5</w:t>
      </w:r>
      <w:r>
        <w:rPr>
          <w:iCs/>
        </w:rPr>
        <w:t>. Návrh Komunitného plánu sociálnych služieb obce Doľany na roky 2018 – 2022</w:t>
      </w:r>
    </w:p>
    <w:p w:rsidR="00E25B61" w:rsidRDefault="00E25B61" w:rsidP="00640579">
      <w:pPr>
        <w:jc w:val="both"/>
        <w:rPr>
          <w:iCs/>
        </w:rPr>
      </w:pPr>
      <w:r>
        <w:rPr>
          <w:iCs/>
        </w:rPr>
        <w:t>1</w:t>
      </w:r>
      <w:r w:rsidR="00DD3270">
        <w:rPr>
          <w:iCs/>
        </w:rPr>
        <w:t>6</w:t>
      </w:r>
      <w:r>
        <w:rPr>
          <w:iCs/>
        </w:rPr>
        <w:t xml:space="preserve">. Odpredaj obecného majetku, priľahlého pozemku – pozemok parc.č. 77/2 o výmere 155  m2 – Ing. Michal Tichý a manželka Mgr. Adriana Tichá </w:t>
      </w:r>
    </w:p>
    <w:p w:rsidR="00E25B61" w:rsidRDefault="00E25B61" w:rsidP="00640579">
      <w:pPr>
        <w:jc w:val="both"/>
        <w:rPr>
          <w:iCs/>
        </w:rPr>
      </w:pPr>
      <w:r>
        <w:rPr>
          <w:iCs/>
        </w:rPr>
        <w:t>1</w:t>
      </w:r>
      <w:r w:rsidR="00DD3270">
        <w:rPr>
          <w:iCs/>
        </w:rPr>
        <w:t>7</w:t>
      </w:r>
      <w:r>
        <w:rPr>
          <w:iCs/>
        </w:rPr>
        <w:t xml:space="preserve">. Informácia o vybavení petície podanej  OI „Zachráňme našu CHKO Malé Karpaty“ </w:t>
      </w:r>
    </w:p>
    <w:p w:rsidR="00E25B61" w:rsidRDefault="00E25B61" w:rsidP="00640579">
      <w:pPr>
        <w:jc w:val="both"/>
        <w:rPr>
          <w:iCs/>
        </w:rPr>
      </w:pPr>
      <w:r>
        <w:rPr>
          <w:iCs/>
        </w:rPr>
        <w:t>1</w:t>
      </w:r>
      <w:r w:rsidR="00DD3270">
        <w:rPr>
          <w:iCs/>
        </w:rPr>
        <w:t>8</w:t>
      </w:r>
      <w:r>
        <w:rPr>
          <w:iCs/>
        </w:rPr>
        <w:t xml:space="preserve">. Rôzne </w:t>
      </w:r>
    </w:p>
    <w:p w:rsidR="00E25B61" w:rsidRDefault="00DD3270" w:rsidP="00640579">
      <w:pPr>
        <w:jc w:val="both"/>
        <w:rPr>
          <w:iCs/>
        </w:rPr>
      </w:pPr>
      <w:r>
        <w:rPr>
          <w:iCs/>
        </w:rPr>
        <w:t>19</w:t>
      </w:r>
      <w:r w:rsidR="00E25B61">
        <w:rPr>
          <w:iCs/>
        </w:rPr>
        <w:t xml:space="preserve">. Diskusia </w:t>
      </w:r>
    </w:p>
    <w:p w:rsidR="00E25B61" w:rsidRDefault="00DD3270" w:rsidP="00E25B61">
      <w:pPr>
        <w:jc w:val="both"/>
        <w:rPr>
          <w:iCs/>
        </w:rPr>
      </w:pPr>
      <w:r>
        <w:rPr>
          <w:iCs/>
        </w:rPr>
        <w:t>20</w:t>
      </w:r>
      <w:r w:rsidR="00E25B61">
        <w:rPr>
          <w:iCs/>
        </w:rPr>
        <w:t>. Záver</w:t>
      </w:r>
    </w:p>
    <w:p w:rsidR="00E25B61" w:rsidRDefault="00E25B61" w:rsidP="00640579">
      <w:pPr>
        <w:jc w:val="both"/>
        <w:rPr>
          <w:iCs/>
        </w:rPr>
      </w:pPr>
      <w:r>
        <w:rPr>
          <w:iCs/>
        </w:rPr>
        <w:t xml:space="preserve">  </w:t>
      </w:r>
    </w:p>
    <w:p w:rsidR="0089020E" w:rsidRPr="00A16D5E" w:rsidRDefault="0089020E" w:rsidP="00640579">
      <w:pPr>
        <w:jc w:val="both"/>
        <w:rPr>
          <w:b/>
          <w:iCs/>
        </w:rPr>
      </w:pPr>
      <w:r w:rsidRPr="00A16D5E">
        <w:rPr>
          <w:b/>
          <w:iCs/>
        </w:rPr>
        <w:t xml:space="preserve">K bodu č. 1 Programu: </w:t>
      </w:r>
    </w:p>
    <w:p w:rsidR="00E71908" w:rsidRPr="00E71908" w:rsidRDefault="0089020E" w:rsidP="00640579">
      <w:pPr>
        <w:jc w:val="both"/>
      </w:pPr>
      <w:r>
        <w:rPr>
          <w:iCs/>
        </w:rPr>
        <w:t xml:space="preserve"> </w:t>
      </w:r>
      <w:r w:rsidR="003E739C" w:rsidRPr="002E2873">
        <w:rPr>
          <w:iCs/>
        </w:rPr>
        <w:t>Otvorenie</w:t>
      </w:r>
      <w:r w:rsidR="00C70A1A">
        <w:rPr>
          <w:iCs/>
        </w:rPr>
        <w:t xml:space="preserve"> zasadnutia </w:t>
      </w:r>
    </w:p>
    <w:p w:rsidR="00A16D5E" w:rsidRDefault="0089020E" w:rsidP="00E71908">
      <w:pPr>
        <w:spacing w:line="100" w:lineRule="atLeast"/>
        <w:ind w:left="426"/>
        <w:jc w:val="both"/>
        <w:rPr>
          <w:iCs/>
        </w:rPr>
      </w:pPr>
      <w:r>
        <w:rPr>
          <w:iCs/>
        </w:rPr>
        <w:t>Za</w:t>
      </w:r>
      <w:r w:rsidR="00350287">
        <w:rPr>
          <w:iCs/>
        </w:rPr>
        <w:t xml:space="preserve">sadnutie </w:t>
      </w:r>
      <w:r w:rsidR="00E71908">
        <w:rPr>
          <w:iCs/>
        </w:rPr>
        <w:t>OZ v</w:t>
      </w:r>
      <w:r w:rsidR="00A16D5E">
        <w:rPr>
          <w:iCs/>
        </w:rPr>
        <w:t> </w:t>
      </w:r>
      <w:r w:rsidR="00E71908">
        <w:rPr>
          <w:iCs/>
        </w:rPr>
        <w:t>Doľanoch</w:t>
      </w:r>
      <w:r w:rsidR="00A16D5E">
        <w:rPr>
          <w:iCs/>
        </w:rPr>
        <w:t xml:space="preserve"> </w:t>
      </w:r>
      <w:r w:rsidR="00E71908">
        <w:rPr>
          <w:iCs/>
        </w:rPr>
        <w:t xml:space="preserve"> otvoril Jozef Mruškovič, starosta obce Doľany, </w:t>
      </w:r>
      <w:r w:rsidR="00BA0869">
        <w:rPr>
          <w:iCs/>
        </w:rPr>
        <w:t xml:space="preserve">ktorý </w:t>
      </w:r>
      <w:r w:rsidR="00E71908">
        <w:rPr>
          <w:iCs/>
        </w:rPr>
        <w:t xml:space="preserve">prítomných  </w:t>
      </w:r>
      <w:r w:rsidR="00A16D5E">
        <w:rPr>
          <w:iCs/>
        </w:rPr>
        <w:t xml:space="preserve">privítal a </w:t>
      </w:r>
      <w:r w:rsidR="00E71908">
        <w:rPr>
          <w:iCs/>
        </w:rPr>
        <w:t>oboznámil s programom zasadnutia OZ v</w:t>
      </w:r>
      <w:r w:rsidR="00350287">
        <w:rPr>
          <w:iCs/>
        </w:rPr>
        <w:t> </w:t>
      </w:r>
      <w:r w:rsidR="00E71908">
        <w:rPr>
          <w:iCs/>
        </w:rPr>
        <w:t>Doľanoch</w:t>
      </w:r>
      <w:r w:rsidR="00350287">
        <w:rPr>
          <w:iCs/>
        </w:rPr>
        <w:t xml:space="preserve"> s doplnením bodu </w:t>
      </w:r>
      <w:r w:rsidR="000C78CF">
        <w:rPr>
          <w:iCs/>
        </w:rPr>
        <w:t>5</w:t>
      </w:r>
      <w:r w:rsidR="00350287">
        <w:rPr>
          <w:iCs/>
        </w:rPr>
        <w:t xml:space="preserve">. </w:t>
      </w:r>
      <w:r w:rsidR="001204A1">
        <w:rPr>
          <w:iCs/>
        </w:rPr>
        <w:t>programu (zmena názvu a rozdelenie dvoch komisií OZ v Doľanoch)  ä bodu č. 1</w:t>
      </w:r>
      <w:r w:rsidR="000C78CF">
        <w:rPr>
          <w:iCs/>
        </w:rPr>
        <w:t>4</w:t>
      </w:r>
      <w:r w:rsidR="001204A1">
        <w:rPr>
          <w:iCs/>
        </w:rPr>
        <w:t xml:space="preserve"> programu (informácia o uzatvorení  zmluvy o nakladaní s odpad</w:t>
      </w:r>
      <w:r w:rsidR="00A74BEE">
        <w:rPr>
          <w:iCs/>
        </w:rPr>
        <w:t>om</w:t>
      </w:r>
      <w:r w:rsidR="001204A1">
        <w:rPr>
          <w:iCs/>
        </w:rPr>
        <w:t>).</w:t>
      </w:r>
      <w:r w:rsidR="00E71908">
        <w:rPr>
          <w:iCs/>
        </w:rPr>
        <w:t xml:space="preserve"> </w:t>
      </w:r>
    </w:p>
    <w:p w:rsidR="00DA12E3" w:rsidRPr="00A16D5E" w:rsidRDefault="00A16D5E" w:rsidP="00A16D5E">
      <w:pPr>
        <w:spacing w:line="100" w:lineRule="atLeast"/>
        <w:jc w:val="both"/>
        <w:rPr>
          <w:b/>
          <w:iCs/>
        </w:rPr>
      </w:pPr>
      <w:r w:rsidRPr="00A16D5E">
        <w:rPr>
          <w:b/>
          <w:iCs/>
        </w:rPr>
        <w:t xml:space="preserve">K bodu č. 2 Programu: </w:t>
      </w:r>
      <w:r w:rsidR="00E71908" w:rsidRPr="00A16D5E">
        <w:rPr>
          <w:b/>
          <w:iCs/>
        </w:rPr>
        <w:t xml:space="preserve"> </w:t>
      </w:r>
    </w:p>
    <w:p w:rsidR="00E63BF6" w:rsidRPr="00A16D5E" w:rsidRDefault="00E63BF6" w:rsidP="00A16D5E">
      <w:pPr>
        <w:spacing w:line="100" w:lineRule="atLeast"/>
        <w:jc w:val="both"/>
        <w:rPr>
          <w:iCs/>
        </w:rPr>
      </w:pPr>
      <w:r w:rsidRPr="00A16D5E">
        <w:rPr>
          <w:iCs/>
        </w:rPr>
        <w:t>Určenie návrhovej komisie, overovateľov zápisnice a</w:t>
      </w:r>
      <w:r w:rsidR="00286906" w:rsidRPr="00A16D5E">
        <w:rPr>
          <w:iCs/>
        </w:rPr>
        <w:t> </w:t>
      </w:r>
      <w:r w:rsidRPr="00A16D5E">
        <w:rPr>
          <w:iCs/>
        </w:rPr>
        <w:t>zapisovateľa</w:t>
      </w:r>
    </w:p>
    <w:p w:rsidR="00286906" w:rsidRDefault="00E63BF6" w:rsidP="00E63BF6">
      <w:pPr>
        <w:spacing w:line="100" w:lineRule="atLeast"/>
        <w:jc w:val="both"/>
        <w:rPr>
          <w:iCs/>
        </w:rPr>
      </w:pPr>
      <w:r>
        <w:rPr>
          <w:iCs/>
        </w:rPr>
        <w:t xml:space="preserve">        Jozef Mruškovič, starosta obce Doľany, </w:t>
      </w:r>
      <w:r w:rsidRPr="00A16D5E">
        <w:rPr>
          <w:b/>
          <w:iCs/>
        </w:rPr>
        <w:t>navrhol</w:t>
      </w:r>
      <w:r>
        <w:rPr>
          <w:iCs/>
        </w:rPr>
        <w:t xml:space="preserve"> </w:t>
      </w:r>
      <w:r w:rsidR="00286906">
        <w:rPr>
          <w:iCs/>
        </w:rPr>
        <w:t>d</w:t>
      </w:r>
      <w:r>
        <w:rPr>
          <w:iCs/>
        </w:rPr>
        <w:t>o návrhovej komisie</w:t>
      </w:r>
      <w:r w:rsidR="00286906">
        <w:rPr>
          <w:iCs/>
        </w:rPr>
        <w:t xml:space="preserve"> </w:t>
      </w:r>
      <w:r w:rsidR="00286906" w:rsidRPr="006C5B37">
        <w:rPr>
          <w:b/>
          <w:iCs/>
        </w:rPr>
        <w:t>dvoch</w:t>
      </w:r>
      <w:r w:rsidR="00286906">
        <w:rPr>
          <w:iCs/>
        </w:rPr>
        <w:t xml:space="preserve"> členov:</w:t>
      </w:r>
    </w:p>
    <w:p w:rsidR="00286906" w:rsidRDefault="00286906" w:rsidP="00E63BF6">
      <w:pPr>
        <w:spacing w:line="100" w:lineRule="atLeast"/>
        <w:jc w:val="both"/>
        <w:rPr>
          <w:iCs/>
        </w:rPr>
      </w:pPr>
      <w:r>
        <w:rPr>
          <w:iCs/>
        </w:rPr>
        <w:t xml:space="preserve">       </w:t>
      </w:r>
      <w:r w:rsidR="00E63BF6">
        <w:rPr>
          <w:iCs/>
        </w:rPr>
        <w:t xml:space="preserve"> JU</w:t>
      </w:r>
      <w:r w:rsidR="006C5B37">
        <w:rPr>
          <w:iCs/>
        </w:rPr>
        <w:t xml:space="preserve">Dr. Idu Konopovú, PhD. a Drahomíra Jakuša. </w:t>
      </w:r>
    </w:p>
    <w:p w:rsidR="00286906" w:rsidRDefault="00286906" w:rsidP="00E63BF6">
      <w:pPr>
        <w:spacing w:line="100" w:lineRule="atLeast"/>
        <w:jc w:val="both"/>
        <w:rPr>
          <w:iCs/>
        </w:rPr>
      </w:pPr>
      <w:r>
        <w:rPr>
          <w:iCs/>
        </w:rPr>
        <w:t xml:space="preserve">        </w:t>
      </w:r>
      <w:r w:rsidR="006C5B37">
        <w:rPr>
          <w:iCs/>
        </w:rPr>
        <w:t xml:space="preserve">Za overovateľov zápisnice </w:t>
      </w:r>
      <w:r w:rsidR="00DC4852" w:rsidRPr="00A16D5E">
        <w:rPr>
          <w:b/>
          <w:iCs/>
        </w:rPr>
        <w:t>určil</w:t>
      </w:r>
      <w:r>
        <w:rPr>
          <w:iCs/>
        </w:rPr>
        <w:t>:</w:t>
      </w:r>
      <w:r w:rsidR="006C5B37">
        <w:rPr>
          <w:iCs/>
        </w:rPr>
        <w:t xml:space="preserve"> Ivetu Bedn</w:t>
      </w:r>
      <w:r w:rsidR="00096F12">
        <w:rPr>
          <w:iCs/>
        </w:rPr>
        <w:t>a</w:t>
      </w:r>
      <w:r w:rsidR="006C5B37">
        <w:rPr>
          <w:iCs/>
        </w:rPr>
        <w:t>rovskú a Mgr. Stanislavu Oravcovú</w:t>
      </w:r>
      <w:r>
        <w:rPr>
          <w:iCs/>
        </w:rPr>
        <w:t>.</w:t>
      </w:r>
    </w:p>
    <w:p w:rsidR="00B80374" w:rsidRPr="00E63BF6" w:rsidRDefault="00286906" w:rsidP="00E63BF6">
      <w:pPr>
        <w:spacing w:line="100" w:lineRule="atLeast"/>
        <w:jc w:val="both"/>
        <w:rPr>
          <w:iCs/>
        </w:rPr>
      </w:pPr>
      <w:r>
        <w:rPr>
          <w:iCs/>
        </w:rPr>
        <w:t xml:space="preserve">        Za zapisovateľa </w:t>
      </w:r>
      <w:r w:rsidRPr="00A16D5E">
        <w:rPr>
          <w:b/>
          <w:iCs/>
        </w:rPr>
        <w:t>navrhol:</w:t>
      </w:r>
      <w:r>
        <w:rPr>
          <w:iCs/>
        </w:rPr>
        <w:t xml:space="preserve"> JUDr. Jána Demoviča.</w:t>
      </w:r>
    </w:p>
    <w:p w:rsidR="003E739C" w:rsidRDefault="00650F93" w:rsidP="0047377C">
      <w:pPr>
        <w:spacing w:line="100" w:lineRule="atLeast"/>
        <w:jc w:val="both"/>
      </w:pPr>
      <w:r>
        <w:rPr>
          <w:iCs/>
        </w:rPr>
        <w:t xml:space="preserve">          </w:t>
      </w:r>
    </w:p>
    <w:p w:rsidR="00992567" w:rsidRDefault="00992567">
      <w:pPr>
        <w:spacing w:line="100" w:lineRule="atLeast"/>
        <w:ind w:left="709" w:firstLine="11"/>
        <w:rPr>
          <w:i/>
        </w:rPr>
      </w:pPr>
    </w:p>
    <w:p w:rsidR="00992567" w:rsidRDefault="00992567">
      <w:pPr>
        <w:spacing w:line="100" w:lineRule="atLeast"/>
        <w:ind w:left="709" w:firstLine="11"/>
        <w:rPr>
          <w:i/>
        </w:rPr>
      </w:pPr>
    </w:p>
    <w:p w:rsidR="003E739C" w:rsidRDefault="003E739C">
      <w:pPr>
        <w:spacing w:line="100" w:lineRule="atLeast"/>
        <w:ind w:left="709" w:firstLine="11"/>
      </w:pPr>
      <w:r w:rsidRPr="00B1268D">
        <w:rPr>
          <w:i/>
        </w:rPr>
        <w:t>P</w:t>
      </w:r>
      <w:r>
        <w:rPr>
          <w:i/>
          <w:iCs/>
        </w:rPr>
        <w:t xml:space="preserve">očet prítomných poslancov: </w:t>
      </w:r>
      <w:r w:rsidR="00293175">
        <w:rPr>
          <w:i/>
          <w:iCs/>
        </w:rPr>
        <w:t>8</w:t>
      </w:r>
      <w:r>
        <w:rPr>
          <w:i/>
          <w:iCs/>
        </w:rPr>
        <w:t xml:space="preserve"> </w:t>
      </w:r>
    </w:p>
    <w:p w:rsidR="003E739C" w:rsidRDefault="003E739C">
      <w:pPr>
        <w:spacing w:line="100" w:lineRule="atLeast"/>
        <w:ind w:left="709" w:firstLine="11"/>
        <w:rPr>
          <w:i/>
          <w:iCs/>
        </w:rPr>
      </w:pPr>
    </w:p>
    <w:p w:rsidR="003E739C" w:rsidRDefault="003E739C">
      <w:pPr>
        <w:spacing w:line="100" w:lineRule="atLeast"/>
        <w:ind w:left="709" w:firstLine="11"/>
      </w:pPr>
      <w:r>
        <w:rPr>
          <w:i/>
          <w:iCs/>
        </w:rPr>
        <w:t>Hlasovanie:</w:t>
      </w:r>
      <w:r w:rsidR="00187BFF">
        <w:rPr>
          <w:i/>
          <w:iCs/>
        </w:rPr>
        <w:t>8</w:t>
      </w:r>
      <w:r>
        <w:rPr>
          <w:i/>
          <w:iCs/>
        </w:rPr>
        <w:t xml:space="preserve">     za:</w:t>
      </w:r>
      <w:r w:rsidR="00187BFF">
        <w:rPr>
          <w:i/>
          <w:iCs/>
        </w:rPr>
        <w:t>8</w:t>
      </w:r>
      <w:r>
        <w:rPr>
          <w:i/>
          <w:iCs/>
        </w:rPr>
        <w:t xml:space="preserve">                               proti:0                                  zdržal sa : 0</w:t>
      </w:r>
    </w:p>
    <w:p w:rsidR="003E739C" w:rsidRDefault="003E739C">
      <w:pPr>
        <w:spacing w:line="100" w:lineRule="atLeast"/>
        <w:ind w:left="709" w:firstLine="11"/>
      </w:pPr>
    </w:p>
    <w:p w:rsidR="003E739C" w:rsidRDefault="00586A4F">
      <w:pPr>
        <w:spacing w:line="100" w:lineRule="atLeast"/>
      </w:pPr>
      <w:r>
        <w:rPr>
          <w:rFonts w:eastAsia="Times New Roman" w:cs="Times New Roman"/>
        </w:rPr>
        <w:t xml:space="preserve">      </w:t>
      </w:r>
      <w:r w:rsidR="00254C33">
        <w:rPr>
          <w:rFonts w:eastAsia="Times New Roman" w:cs="Times New Roman"/>
        </w:rPr>
        <w:t xml:space="preserve">        </w:t>
      </w:r>
      <w:r w:rsidR="003E739C">
        <w:rPr>
          <w:b/>
          <w:bCs/>
        </w:rPr>
        <w:t xml:space="preserve">Uznesenie OZ </w:t>
      </w:r>
      <w:r w:rsidR="00D95A4E">
        <w:rPr>
          <w:b/>
          <w:bCs/>
        </w:rPr>
        <w:t>v </w:t>
      </w:r>
      <w:r w:rsidR="003E739C">
        <w:rPr>
          <w:b/>
          <w:bCs/>
        </w:rPr>
        <w:t>Doľan</w:t>
      </w:r>
      <w:r w:rsidR="00D95A4E">
        <w:rPr>
          <w:b/>
          <w:bCs/>
        </w:rPr>
        <w:t xml:space="preserve">och </w:t>
      </w:r>
      <w:r w:rsidR="003E739C">
        <w:rPr>
          <w:b/>
          <w:bCs/>
        </w:rPr>
        <w:t xml:space="preserve"> č. </w:t>
      </w:r>
      <w:r w:rsidR="009922A6">
        <w:rPr>
          <w:b/>
          <w:bCs/>
        </w:rPr>
        <w:t>1</w:t>
      </w:r>
      <w:r w:rsidR="003E739C">
        <w:rPr>
          <w:b/>
          <w:bCs/>
        </w:rPr>
        <w:t>/</w:t>
      </w:r>
      <w:r w:rsidR="00E63BF6">
        <w:rPr>
          <w:b/>
          <w:bCs/>
        </w:rPr>
        <w:t>I</w:t>
      </w:r>
      <w:r w:rsidR="003E739C">
        <w:rPr>
          <w:b/>
          <w:bCs/>
        </w:rPr>
        <w:t>/</w:t>
      </w:r>
      <w:r w:rsidR="00E63BF6">
        <w:rPr>
          <w:b/>
          <w:bCs/>
        </w:rPr>
        <w:t>OZ/2</w:t>
      </w:r>
      <w:r w:rsidR="003E739C">
        <w:rPr>
          <w:b/>
          <w:bCs/>
        </w:rPr>
        <w:t>018</w:t>
      </w:r>
      <w:r w:rsidR="003E739C">
        <w:t>:</w:t>
      </w:r>
    </w:p>
    <w:p w:rsidR="00286906" w:rsidRDefault="00586A4F" w:rsidP="00586A4F">
      <w:pPr>
        <w:spacing w:line="100" w:lineRule="atLeast"/>
        <w:ind w:left="851" w:hanging="709"/>
        <w:jc w:val="both"/>
        <w:rPr>
          <w:b/>
          <w:bCs/>
        </w:rPr>
      </w:pPr>
      <w:r>
        <w:rPr>
          <w:rFonts w:eastAsia="Times New Roman" w:cs="Times New Roman"/>
        </w:rPr>
        <w:t xml:space="preserve">            </w:t>
      </w:r>
      <w:r w:rsidR="003E739C">
        <w:t>O</w:t>
      </w:r>
      <w:r w:rsidR="00650F93">
        <w:t xml:space="preserve">Z v Doľanoch </w:t>
      </w:r>
      <w:r w:rsidR="003E739C">
        <w:t xml:space="preserve"> </w:t>
      </w:r>
      <w:r w:rsidR="00286906">
        <w:rPr>
          <w:b/>
          <w:bCs/>
        </w:rPr>
        <w:t>schvaľuje:</w:t>
      </w:r>
    </w:p>
    <w:p w:rsidR="00286906" w:rsidRDefault="00286906" w:rsidP="00586A4F">
      <w:pPr>
        <w:spacing w:line="100" w:lineRule="atLeast"/>
        <w:ind w:left="851" w:hanging="709"/>
        <w:jc w:val="both"/>
      </w:pPr>
      <w:r>
        <w:t xml:space="preserve">            Návrhovú komisu v zložení: </w:t>
      </w:r>
    </w:p>
    <w:p w:rsidR="00286906" w:rsidRDefault="00286906" w:rsidP="00586A4F">
      <w:pPr>
        <w:spacing w:line="100" w:lineRule="atLeast"/>
        <w:ind w:left="851" w:hanging="709"/>
        <w:jc w:val="both"/>
      </w:pPr>
      <w:r>
        <w:t xml:space="preserve">             JUDr. Ida Konopová, PhD.</w:t>
      </w:r>
    </w:p>
    <w:p w:rsidR="00286906" w:rsidRDefault="00286906" w:rsidP="00586A4F">
      <w:pPr>
        <w:spacing w:line="100" w:lineRule="atLeast"/>
        <w:ind w:left="851" w:hanging="709"/>
        <w:jc w:val="both"/>
      </w:pPr>
      <w:r>
        <w:t xml:space="preserve">             Drahomír Jakuš </w:t>
      </w:r>
    </w:p>
    <w:p w:rsidR="00286906" w:rsidRDefault="00286906" w:rsidP="00586A4F">
      <w:pPr>
        <w:spacing w:line="100" w:lineRule="atLeast"/>
        <w:ind w:left="851" w:hanging="709"/>
        <w:jc w:val="both"/>
      </w:pPr>
      <w:r>
        <w:t xml:space="preserve">            OZ v Doľanoch</w:t>
      </w:r>
      <w:r w:rsidRPr="00286906">
        <w:rPr>
          <w:b/>
        </w:rPr>
        <w:t xml:space="preserve"> </w:t>
      </w:r>
      <w:r w:rsidR="00A16D5E">
        <w:rPr>
          <w:b/>
        </w:rPr>
        <w:t xml:space="preserve">schvaľuje </w:t>
      </w:r>
      <w:r>
        <w:t xml:space="preserve"> overovateľov zápisnice: </w:t>
      </w:r>
    </w:p>
    <w:p w:rsidR="00286906" w:rsidRDefault="00286906" w:rsidP="00586A4F">
      <w:pPr>
        <w:spacing w:line="100" w:lineRule="atLeast"/>
        <w:ind w:left="851" w:hanging="709"/>
        <w:jc w:val="both"/>
      </w:pPr>
      <w:r>
        <w:t xml:space="preserve">            Iveta Bedn</w:t>
      </w:r>
      <w:r w:rsidR="0047377C">
        <w:t>a</w:t>
      </w:r>
      <w:r>
        <w:t xml:space="preserve">rovská </w:t>
      </w:r>
    </w:p>
    <w:p w:rsidR="00286906" w:rsidRDefault="00286906" w:rsidP="00586A4F">
      <w:pPr>
        <w:spacing w:line="100" w:lineRule="atLeast"/>
        <w:ind w:left="851" w:hanging="709"/>
        <w:jc w:val="both"/>
      </w:pPr>
      <w:r>
        <w:t xml:space="preserve">            Mgr. Stanislava Oravcová </w:t>
      </w:r>
    </w:p>
    <w:p w:rsidR="00A16D5E" w:rsidRDefault="00286906" w:rsidP="00586A4F">
      <w:pPr>
        <w:spacing w:line="100" w:lineRule="atLeast"/>
        <w:ind w:left="851" w:hanging="709"/>
        <w:jc w:val="both"/>
      </w:pPr>
      <w:r>
        <w:t xml:space="preserve">            OZ v Doľanoch </w:t>
      </w:r>
      <w:r w:rsidR="00A16D5E" w:rsidRPr="00A16D5E">
        <w:rPr>
          <w:b/>
        </w:rPr>
        <w:t>schvaľuje</w:t>
      </w:r>
      <w:r w:rsidR="00A16D5E">
        <w:t xml:space="preserve"> </w:t>
      </w:r>
      <w:r>
        <w:t>zapisovateľa</w:t>
      </w:r>
      <w:r w:rsidR="00A16D5E">
        <w:t>:</w:t>
      </w:r>
    </w:p>
    <w:p w:rsidR="00A16D5E" w:rsidRDefault="00A16D5E" w:rsidP="00586A4F">
      <w:pPr>
        <w:spacing w:line="100" w:lineRule="atLeast"/>
        <w:ind w:left="851" w:hanging="709"/>
        <w:jc w:val="both"/>
      </w:pPr>
      <w:r>
        <w:t xml:space="preserve">            JUDr. Ján Demovič</w:t>
      </w:r>
    </w:p>
    <w:p w:rsidR="000C78CF" w:rsidRDefault="000C78CF" w:rsidP="000C78CF">
      <w:pPr>
        <w:spacing w:line="100" w:lineRule="atLeast"/>
        <w:ind w:left="709" w:firstLine="11"/>
        <w:rPr>
          <w:i/>
        </w:rPr>
      </w:pPr>
      <w:r>
        <w:rPr>
          <w:i/>
        </w:rPr>
        <w:t xml:space="preserve">  </w:t>
      </w:r>
    </w:p>
    <w:p w:rsidR="000C78CF" w:rsidRDefault="000C78CF" w:rsidP="000C78CF">
      <w:pPr>
        <w:spacing w:line="100" w:lineRule="atLeast"/>
        <w:ind w:left="709" w:firstLine="11"/>
      </w:pPr>
      <w:r w:rsidRPr="00B1268D">
        <w:rPr>
          <w:i/>
        </w:rPr>
        <w:t>P</w:t>
      </w:r>
      <w:r>
        <w:rPr>
          <w:i/>
          <w:iCs/>
        </w:rPr>
        <w:t xml:space="preserve">očet prítomných poslancov: 8 </w:t>
      </w:r>
    </w:p>
    <w:p w:rsidR="000C78CF" w:rsidRDefault="000C78CF" w:rsidP="000C78CF">
      <w:pPr>
        <w:spacing w:line="100" w:lineRule="atLeast"/>
        <w:ind w:left="709" w:firstLine="11"/>
        <w:rPr>
          <w:i/>
          <w:iCs/>
        </w:rPr>
      </w:pPr>
    </w:p>
    <w:p w:rsidR="000C78CF" w:rsidRDefault="000C78CF" w:rsidP="000C78CF">
      <w:pPr>
        <w:spacing w:line="100" w:lineRule="atLeast"/>
        <w:ind w:left="709" w:firstLine="11"/>
      </w:pPr>
      <w:r>
        <w:rPr>
          <w:i/>
          <w:iCs/>
        </w:rPr>
        <w:t>Hlasovanie:8     za:8                               proti:0                                  zdržal sa : 0</w:t>
      </w:r>
    </w:p>
    <w:p w:rsidR="000C78CF" w:rsidRDefault="000C78CF" w:rsidP="00586A4F">
      <w:pPr>
        <w:spacing w:line="100" w:lineRule="atLeast"/>
        <w:ind w:left="851" w:hanging="709"/>
        <w:jc w:val="both"/>
      </w:pPr>
    </w:p>
    <w:p w:rsidR="00A16D5E" w:rsidRDefault="00A16D5E" w:rsidP="00586A4F">
      <w:pPr>
        <w:spacing w:line="100" w:lineRule="atLeast"/>
        <w:ind w:left="851" w:hanging="709"/>
        <w:jc w:val="both"/>
      </w:pPr>
    </w:p>
    <w:p w:rsidR="00A16D5E" w:rsidRDefault="00A16D5E" w:rsidP="00586A4F">
      <w:pPr>
        <w:spacing w:line="100" w:lineRule="atLeast"/>
        <w:ind w:left="851" w:hanging="709"/>
        <w:jc w:val="both"/>
        <w:rPr>
          <w:b/>
          <w:iCs/>
        </w:rPr>
      </w:pPr>
      <w:r>
        <w:t xml:space="preserve">          </w:t>
      </w:r>
      <w:r w:rsidR="00286906">
        <w:t xml:space="preserve"> </w:t>
      </w:r>
      <w:r w:rsidRPr="00A16D5E">
        <w:rPr>
          <w:b/>
          <w:iCs/>
        </w:rPr>
        <w:t xml:space="preserve">K bodu č. </w:t>
      </w:r>
      <w:r w:rsidR="00DD3270">
        <w:rPr>
          <w:b/>
          <w:iCs/>
        </w:rPr>
        <w:t>3</w:t>
      </w:r>
      <w:r w:rsidRPr="00A16D5E">
        <w:rPr>
          <w:b/>
          <w:iCs/>
        </w:rPr>
        <w:t xml:space="preserve"> Programu:</w:t>
      </w:r>
    </w:p>
    <w:p w:rsidR="00602368" w:rsidRDefault="006D62A3" w:rsidP="00586A4F">
      <w:pPr>
        <w:spacing w:line="100" w:lineRule="atLeast"/>
        <w:ind w:left="851" w:hanging="709"/>
        <w:jc w:val="both"/>
        <w:rPr>
          <w:b/>
          <w:iCs/>
        </w:rPr>
      </w:pPr>
      <w:r>
        <w:rPr>
          <w:b/>
          <w:iCs/>
        </w:rPr>
        <w:t xml:space="preserve">           Program zasadnutia OZ v Doľanoch s</w:t>
      </w:r>
      <w:r>
        <w:rPr>
          <w:iCs/>
        </w:rPr>
        <w:t xml:space="preserve"> doplnením bodu 5. programu (zmena názvu a rozdelenie dvoch komisií OZ v Doľanoch)  ä bodu č. 14 programu (informácia o uzatvorení  zmluvy o nakladaní s odpad</w:t>
      </w:r>
      <w:r w:rsidR="00DC091C">
        <w:rPr>
          <w:iCs/>
        </w:rPr>
        <w:t>om</w:t>
      </w:r>
      <w:r>
        <w:rPr>
          <w:iCs/>
        </w:rPr>
        <w:t>)</w:t>
      </w:r>
      <w:r>
        <w:rPr>
          <w:b/>
          <w:iCs/>
        </w:rPr>
        <w:t xml:space="preserve">  </w:t>
      </w:r>
    </w:p>
    <w:p w:rsidR="000C78CF" w:rsidRDefault="00A16D5E" w:rsidP="00586A4F">
      <w:pPr>
        <w:spacing w:line="100" w:lineRule="atLeast"/>
        <w:ind w:left="851" w:hanging="709"/>
        <w:jc w:val="both"/>
        <w:rPr>
          <w:iCs/>
        </w:rPr>
      </w:pPr>
      <w:r>
        <w:rPr>
          <w:b/>
          <w:iCs/>
        </w:rPr>
        <w:t xml:space="preserve">           </w:t>
      </w:r>
      <w:r w:rsidR="00434593">
        <w:rPr>
          <w:b/>
          <w:iCs/>
        </w:rPr>
        <w:t xml:space="preserve"> </w:t>
      </w:r>
      <w:r w:rsidRPr="00DD3270">
        <w:rPr>
          <w:iCs/>
        </w:rPr>
        <w:t>Návrhová komisia predniesla návrh</w:t>
      </w:r>
      <w:r>
        <w:rPr>
          <w:b/>
          <w:iCs/>
        </w:rPr>
        <w:t xml:space="preserve"> </w:t>
      </w:r>
      <w:r w:rsidR="00DD3270" w:rsidRPr="00DD3270">
        <w:rPr>
          <w:iCs/>
        </w:rPr>
        <w:t>na</w:t>
      </w:r>
      <w:r w:rsidR="00DD3270">
        <w:rPr>
          <w:b/>
          <w:iCs/>
        </w:rPr>
        <w:t xml:space="preserve"> s</w:t>
      </w:r>
      <w:r w:rsidR="00DD3270" w:rsidRPr="00B43A86">
        <w:rPr>
          <w:iCs/>
        </w:rPr>
        <w:t xml:space="preserve">chválenie </w:t>
      </w:r>
      <w:r w:rsidR="00434593">
        <w:rPr>
          <w:iCs/>
        </w:rPr>
        <w:t xml:space="preserve"> </w:t>
      </w:r>
      <w:r w:rsidR="00DD3270" w:rsidRPr="00B43A86">
        <w:rPr>
          <w:iCs/>
        </w:rPr>
        <w:t xml:space="preserve">programu </w:t>
      </w:r>
      <w:r w:rsidR="00DD3270">
        <w:rPr>
          <w:iCs/>
        </w:rPr>
        <w:t xml:space="preserve">zasadnutia OZ v Doľanoch </w:t>
      </w:r>
      <w:r w:rsidR="00745D56">
        <w:rPr>
          <w:iCs/>
        </w:rPr>
        <w:t>v zmysle Po</w:t>
      </w:r>
      <w:r w:rsidR="00DD1D29">
        <w:rPr>
          <w:iCs/>
        </w:rPr>
        <w:t>z</w:t>
      </w:r>
      <w:r w:rsidR="00745D56">
        <w:rPr>
          <w:iCs/>
        </w:rPr>
        <w:t xml:space="preserve">vánky </w:t>
      </w:r>
      <w:r w:rsidR="00DD3270">
        <w:rPr>
          <w:iCs/>
        </w:rPr>
        <w:t xml:space="preserve">s doplnením </w:t>
      </w:r>
      <w:r w:rsidR="000C78CF">
        <w:rPr>
          <w:iCs/>
        </w:rPr>
        <w:t>bodu 5. programu (zmena názvu a rozdelenie dvoch komis</w:t>
      </w:r>
      <w:r w:rsidR="00DD1D29">
        <w:rPr>
          <w:iCs/>
        </w:rPr>
        <w:t>i</w:t>
      </w:r>
      <w:r w:rsidR="000C78CF">
        <w:rPr>
          <w:iCs/>
        </w:rPr>
        <w:t>í OZ v Doľanoch)  ä bodu č. 1</w:t>
      </w:r>
      <w:r w:rsidR="00745D56">
        <w:rPr>
          <w:iCs/>
        </w:rPr>
        <w:t>4</w:t>
      </w:r>
      <w:r w:rsidR="000C78CF">
        <w:rPr>
          <w:iCs/>
        </w:rPr>
        <w:t xml:space="preserve"> programu (informácia o uzatvorení  zmluvy o nakladaní s odpad</w:t>
      </w:r>
      <w:r w:rsidR="0047377C">
        <w:rPr>
          <w:iCs/>
        </w:rPr>
        <w:t>om</w:t>
      </w:r>
      <w:r w:rsidR="000C78CF">
        <w:rPr>
          <w:iCs/>
        </w:rPr>
        <w:t>)</w:t>
      </w:r>
    </w:p>
    <w:p w:rsidR="000C78CF" w:rsidRDefault="000C78CF" w:rsidP="000C78CF">
      <w:pPr>
        <w:spacing w:line="100" w:lineRule="atLeast"/>
        <w:ind w:left="709" w:firstLine="11"/>
        <w:rPr>
          <w:i/>
        </w:rPr>
      </w:pPr>
    </w:p>
    <w:p w:rsidR="000C78CF" w:rsidRDefault="000C78CF" w:rsidP="000C78CF">
      <w:pPr>
        <w:spacing w:line="100" w:lineRule="atLeast"/>
        <w:ind w:left="709" w:firstLine="11"/>
      </w:pPr>
      <w:r w:rsidRPr="00B1268D">
        <w:rPr>
          <w:i/>
        </w:rPr>
        <w:t>P</w:t>
      </w:r>
      <w:r>
        <w:rPr>
          <w:i/>
          <w:iCs/>
        </w:rPr>
        <w:t xml:space="preserve">očet prítomných poslancov: 8 </w:t>
      </w:r>
    </w:p>
    <w:p w:rsidR="000C78CF" w:rsidRDefault="000C78CF" w:rsidP="000C78CF">
      <w:pPr>
        <w:spacing w:line="100" w:lineRule="atLeast"/>
        <w:ind w:left="709" w:firstLine="11"/>
        <w:rPr>
          <w:i/>
          <w:iCs/>
        </w:rPr>
      </w:pPr>
    </w:p>
    <w:p w:rsidR="000C78CF" w:rsidRDefault="000C78CF" w:rsidP="000C78CF">
      <w:pPr>
        <w:spacing w:line="100" w:lineRule="atLeast"/>
        <w:ind w:left="709" w:firstLine="11"/>
      </w:pPr>
      <w:r>
        <w:rPr>
          <w:i/>
          <w:iCs/>
        </w:rPr>
        <w:t>Hlasovanie:8     za:8                               proti:0                                  zdržal sa : 0</w:t>
      </w:r>
    </w:p>
    <w:p w:rsidR="000C78CF" w:rsidRDefault="000C78CF" w:rsidP="000C78CF">
      <w:pPr>
        <w:spacing w:line="100" w:lineRule="atLeast"/>
        <w:ind w:left="851" w:hanging="709"/>
        <w:jc w:val="both"/>
      </w:pPr>
    </w:p>
    <w:p w:rsidR="000C78CF" w:rsidRDefault="000C78CF" w:rsidP="00586A4F">
      <w:pPr>
        <w:spacing w:line="100" w:lineRule="atLeast"/>
        <w:ind w:left="851" w:hanging="709"/>
        <w:jc w:val="both"/>
        <w:rPr>
          <w:iCs/>
        </w:rPr>
      </w:pPr>
      <w:r>
        <w:rPr>
          <w:iCs/>
        </w:rPr>
        <w:t xml:space="preserve">          </w:t>
      </w:r>
      <w:r>
        <w:rPr>
          <w:b/>
          <w:bCs/>
        </w:rPr>
        <w:t>Uznesenie OZ v Doľanoch  č. 2/I/OZ/2018</w:t>
      </w:r>
      <w:r>
        <w:t>:</w:t>
      </w:r>
    </w:p>
    <w:p w:rsidR="000C78CF" w:rsidRDefault="000C78CF" w:rsidP="00586A4F">
      <w:pPr>
        <w:spacing w:line="100" w:lineRule="atLeast"/>
        <w:ind w:left="851" w:hanging="709"/>
        <w:jc w:val="both"/>
        <w:rPr>
          <w:iCs/>
        </w:rPr>
      </w:pPr>
      <w:r>
        <w:rPr>
          <w:iCs/>
        </w:rPr>
        <w:t xml:space="preserve">          OZ v Doľanoch </w:t>
      </w:r>
      <w:r w:rsidRPr="000C78CF">
        <w:rPr>
          <w:b/>
          <w:iCs/>
        </w:rPr>
        <w:t>schvaľuje</w:t>
      </w:r>
      <w:r>
        <w:rPr>
          <w:iCs/>
        </w:rPr>
        <w:t xml:space="preserve">  program zasadnutia OZ v Doľanoch s doplnením bodu 5. programu (zmena názvu a rozdelenie dvoch komisií OZ v Doľanoch)  ä bodu č. 1</w:t>
      </w:r>
      <w:r w:rsidR="00745D56">
        <w:rPr>
          <w:iCs/>
        </w:rPr>
        <w:t>4</w:t>
      </w:r>
      <w:r>
        <w:rPr>
          <w:iCs/>
        </w:rPr>
        <w:t xml:space="preserve"> programu (informácia o uzatvorení  zmluvy o nakladaní s odpad</w:t>
      </w:r>
      <w:r w:rsidR="00DD1D29">
        <w:rPr>
          <w:iCs/>
        </w:rPr>
        <w:t>om</w:t>
      </w:r>
      <w:r>
        <w:rPr>
          <w:iCs/>
        </w:rPr>
        <w:t>)</w:t>
      </w:r>
      <w:r w:rsidR="00CE454D">
        <w:rPr>
          <w:iCs/>
        </w:rPr>
        <w:t>.</w:t>
      </w:r>
    </w:p>
    <w:p w:rsidR="00434593" w:rsidRDefault="00434593" w:rsidP="00586A4F">
      <w:pPr>
        <w:spacing w:line="100" w:lineRule="atLeast"/>
        <w:ind w:left="851" w:hanging="709"/>
        <w:jc w:val="both"/>
        <w:rPr>
          <w:iCs/>
        </w:rPr>
      </w:pPr>
    </w:p>
    <w:p w:rsidR="00434593" w:rsidRDefault="00434593" w:rsidP="00434593">
      <w:pPr>
        <w:spacing w:line="480" w:lineRule="auto"/>
      </w:pPr>
      <w:r>
        <w:rPr>
          <w:iCs/>
        </w:rPr>
        <w:t xml:space="preserve">              </w:t>
      </w:r>
      <w:r>
        <w:rPr>
          <w:i/>
          <w:iCs/>
        </w:rPr>
        <w:t xml:space="preserve">Počet prítomných poslancov: 8 </w:t>
      </w:r>
    </w:p>
    <w:p w:rsidR="00434593" w:rsidRDefault="00434593" w:rsidP="00434593">
      <w:pPr>
        <w:spacing w:line="480" w:lineRule="auto"/>
      </w:pPr>
      <w:r>
        <w:rPr>
          <w:rFonts w:eastAsia="Times New Roman" w:cs="Times New Roman"/>
          <w:i/>
          <w:iCs/>
        </w:rPr>
        <w:t xml:space="preserve">            </w:t>
      </w:r>
      <w:r>
        <w:rPr>
          <w:i/>
          <w:iCs/>
        </w:rPr>
        <w:t>Hlasovanie:8                   za:8                    proti:0                            zdržal sa:0</w:t>
      </w:r>
      <w:r>
        <w:t xml:space="preserve"> </w:t>
      </w:r>
    </w:p>
    <w:p w:rsidR="00434593" w:rsidRDefault="00434593" w:rsidP="00434593">
      <w:pPr>
        <w:spacing w:line="100" w:lineRule="atLeast"/>
        <w:ind w:left="851" w:hanging="709"/>
        <w:jc w:val="both"/>
        <w:rPr>
          <w:iCs/>
        </w:rPr>
      </w:pPr>
      <w:r>
        <w:rPr>
          <w:b/>
          <w:bCs/>
        </w:rPr>
        <w:t xml:space="preserve">           </w:t>
      </w:r>
    </w:p>
    <w:p w:rsidR="000C78CF" w:rsidRDefault="000C78CF" w:rsidP="00586A4F">
      <w:pPr>
        <w:spacing w:line="100" w:lineRule="atLeast"/>
        <w:ind w:left="851" w:hanging="709"/>
        <w:jc w:val="both"/>
        <w:rPr>
          <w:iCs/>
        </w:rPr>
      </w:pPr>
    </w:p>
    <w:p w:rsidR="00602368" w:rsidRDefault="000C78CF" w:rsidP="00586A4F">
      <w:pPr>
        <w:spacing w:line="100" w:lineRule="atLeast"/>
        <w:ind w:left="851" w:hanging="709"/>
        <w:jc w:val="both"/>
        <w:rPr>
          <w:b/>
          <w:iCs/>
        </w:rPr>
      </w:pPr>
      <w:r>
        <w:rPr>
          <w:iCs/>
        </w:rPr>
        <w:t xml:space="preserve">           </w:t>
      </w:r>
      <w:r w:rsidRPr="00A16D5E">
        <w:rPr>
          <w:b/>
          <w:iCs/>
        </w:rPr>
        <w:t xml:space="preserve">K bodu č. </w:t>
      </w:r>
      <w:r w:rsidR="00602368">
        <w:rPr>
          <w:b/>
          <w:iCs/>
        </w:rPr>
        <w:t>4</w:t>
      </w:r>
      <w:r w:rsidRPr="00A16D5E">
        <w:rPr>
          <w:b/>
          <w:iCs/>
        </w:rPr>
        <w:t xml:space="preserve"> Programu:</w:t>
      </w:r>
    </w:p>
    <w:p w:rsidR="00602368" w:rsidRDefault="00602368" w:rsidP="00586A4F">
      <w:pPr>
        <w:spacing w:line="100" w:lineRule="atLeast"/>
        <w:ind w:left="851" w:hanging="709"/>
        <w:jc w:val="both"/>
        <w:rPr>
          <w:iCs/>
        </w:rPr>
      </w:pPr>
      <w:r>
        <w:rPr>
          <w:b/>
          <w:iCs/>
        </w:rPr>
        <w:t xml:space="preserve">           </w:t>
      </w:r>
      <w:r>
        <w:rPr>
          <w:iCs/>
        </w:rPr>
        <w:t xml:space="preserve">Zloženie sľubu poslanca </w:t>
      </w:r>
    </w:p>
    <w:p w:rsidR="001D5D91" w:rsidRDefault="00602368" w:rsidP="00BE33CF">
      <w:pPr>
        <w:spacing w:line="100" w:lineRule="atLeast"/>
        <w:ind w:left="851" w:hanging="709"/>
        <w:jc w:val="both"/>
        <w:rPr>
          <w:rFonts w:eastAsia="Times New Roman" w:cs="Times New Roman"/>
          <w:iCs/>
        </w:rPr>
      </w:pPr>
      <w:r>
        <w:rPr>
          <w:iCs/>
        </w:rPr>
        <w:t xml:space="preserve">           Gabriela Chvilová, </w:t>
      </w:r>
      <w:r w:rsidR="00B405D5">
        <w:rPr>
          <w:iCs/>
        </w:rPr>
        <w:t>predsedníčk</w:t>
      </w:r>
      <w:r>
        <w:rPr>
          <w:iCs/>
        </w:rPr>
        <w:t>a</w:t>
      </w:r>
      <w:r w:rsidR="00B405D5">
        <w:rPr>
          <w:iCs/>
        </w:rPr>
        <w:t xml:space="preserve"> miestnej volebnej komisie v Doľanoch </w:t>
      </w:r>
      <w:r>
        <w:rPr>
          <w:iCs/>
        </w:rPr>
        <w:t xml:space="preserve">oznámila, že z dôvodu ospravedlnenej neúčasti </w:t>
      </w:r>
      <w:r w:rsidR="006857E6">
        <w:rPr>
          <w:iCs/>
        </w:rPr>
        <w:t xml:space="preserve">Ing. Romana Mikoviča, </w:t>
      </w:r>
      <w:r>
        <w:rPr>
          <w:iCs/>
        </w:rPr>
        <w:t>novozvolen</w:t>
      </w:r>
      <w:r w:rsidR="006857E6">
        <w:rPr>
          <w:iCs/>
        </w:rPr>
        <w:t xml:space="preserve">ého poslanca, </w:t>
      </w:r>
      <w:r w:rsidR="00434593">
        <w:rPr>
          <w:iCs/>
        </w:rPr>
        <w:t xml:space="preserve">na ustanovujúcom zasadnutí OZ v Doľanoch 19.11.2018, </w:t>
      </w:r>
      <w:r w:rsidR="006857E6">
        <w:rPr>
          <w:iCs/>
        </w:rPr>
        <w:t xml:space="preserve">zloží dotknutý poslanec  zákonom predpísaný sľub a  prevezme si Osvedčenie o zvolení za poslanca na tomto zasadnutí OZ v Doľanoch. Ing. Roman Mikovič na základe tejto skutočnosti </w:t>
      </w:r>
      <w:r w:rsidR="00434593">
        <w:rPr>
          <w:iCs/>
        </w:rPr>
        <w:t xml:space="preserve">následne </w:t>
      </w:r>
      <w:r w:rsidR="006857E6" w:rsidRPr="002E597B">
        <w:rPr>
          <w:b/>
          <w:iCs/>
        </w:rPr>
        <w:t>zložil</w:t>
      </w:r>
      <w:r w:rsidR="006857E6">
        <w:rPr>
          <w:iCs/>
        </w:rPr>
        <w:t xml:space="preserve"> zákonom </w:t>
      </w:r>
      <w:r w:rsidR="006857E6">
        <w:rPr>
          <w:iCs/>
        </w:rPr>
        <w:lastRenderedPageBreak/>
        <w:t>predpísaný sľub a </w:t>
      </w:r>
      <w:r w:rsidR="006857E6" w:rsidRPr="002E597B">
        <w:rPr>
          <w:b/>
          <w:iCs/>
        </w:rPr>
        <w:t>prevzal si</w:t>
      </w:r>
      <w:r w:rsidR="006857E6">
        <w:rPr>
          <w:iCs/>
        </w:rPr>
        <w:t xml:space="preserve"> Osvedčenie o zvolení za poslanca. </w:t>
      </w:r>
    </w:p>
    <w:p w:rsidR="00293175" w:rsidRDefault="00F27B0D">
      <w:pPr>
        <w:rPr>
          <w:i/>
          <w:iCs/>
        </w:rPr>
      </w:pPr>
      <w:r>
        <w:rPr>
          <w:i/>
          <w:iCs/>
        </w:rPr>
        <w:t xml:space="preserve">  </w:t>
      </w:r>
    </w:p>
    <w:p w:rsidR="00745D56" w:rsidRDefault="002E597B" w:rsidP="002E597B">
      <w:pPr>
        <w:spacing w:line="480" w:lineRule="auto"/>
        <w:rPr>
          <w:i/>
          <w:iCs/>
        </w:rPr>
      </w:pPr>
      <w:r>
        <w:rPr>
          <w:i/>
          <w:iCs/>
        </w:rPr>
        <w:t xml:space="preserve">               </w:t>
      </w:r>
    </w:p>
    <w:p w:rsidR="002E597B" w:rsidRDefault="00745D56" w:rsidP="002E597B">
      <w:pPr>
        <w:spacing w:line="480" w:lineRule="auto"/>
      </w:pPr>
      <w:r>
        <w:rPr>
          <w:i/>
          <w:iCs/>
        </w:rPr>
        <w:t xml:space="preserve">              </w:t>
      </w:r>
      <w:r w:rsidR="002E597B">
        <w:rPr>
          <w:i/>
          <w:iCs/>
        </w:rPr>
        <w:t xml:space="preserve">Počet prítomných poslancov: 9 </w:t>
      </w:r>
    </w:p>
    <w:p w:rsidR="002E597B" w:rsidRDefault="002E597B" w:rsidP="002E597B">
      <w:pPr>
        <w:spacing w:line="480" w:lineRule="auto"/>
      </w:pPr>
      <w:r>
        <w:rPr>
          <w:rFonts w:eastAsia="Times New Roman" w:cs="Times New Roman"/>
          <w:i/>
          <w:iCs/>
        </w:rPr>
        <w:t xml:space="preserve">              </w:t>
      </w:r>
      <w:r>
        <w:rPr>
          <w:i/>
          <w:iCs/>
        </w:rPr>
        <w:t>Hlasovanie:9                   za:9                    proti:0                            zdržal sa:0</w:t>
      </w:r>
      <w:r>
        <w:t xml:space="preserve"> </w:t>
      </w:r>
    </w:p>
    <w:p w:rsidR="003E739C" w:rsidRPr="00650F93" w:rsidRDefault="002E597B" w:rsidP="002E597B">
      <w:pPr>
        <w:ind w:left="142" w:firstLine="709"/>
      </w:pPr>
      <w:r>
        <w:rPr>
          <w:b/>
          <w:bCs/>
        </w:rPr>
        <w:t xml:space="preserve">                      </w:t>
      </w:r>
      <w:r w:rsidR="003E739C">
        <w:rPr>
          <w:i/>
          <w:iCs/>
        </w:rPr>
        <w:tab/>
        <w:t xml:space="preserve"> </w:t>
      </w:r>
      <w:r w:rsidR="003E739C">
        <w:rPr>
          <w:rFonts w:eastAsia="Times New Roman" w:cs="Times New Roman"/>
          <w:i/>
          <w:iCs/>
        </w:rPr>
        <w:t xml:space="preserve">  </w:t>
      </w:r>
    </w:p>
    <w:p w:rsidR="003E739C" w:rsidRDefault="00650F93" w:rsidP="00F27B0D">
      <w:r>
        <w:rPr>
          <w:rFonts w:eastAsia="Times New Roman" w:cs="Times New Roman"/>
          <w:i/>
          <w:iCs/>
        </w:rPr>
        <w:t xml:space="preserve">  </w:t>
      </w:r>
      <w:r w:rsidR="003E739C">
        <w:rPr>
          <w:rFonts w:eastAsia="Times New Roman" w:cs="Times New Roman"/>
          <w:i/>
          <w:iCs/>
        </w:rPr>
        <w:t xml:space="preserve">  </w:t>
      </w:r>
      <w:bookmarkStart w:id="0" w:name="__DdeLink__0_74912355911"/>
      <w:bookmarkStart w:id="1" w:name="__DdeLink__2_74912355911"/>
    </w:p>
    <w:bookmarkEnd w:id="0"/>
    <w:bookmarkEnd w:id="1"/>
    <w:p w:rsidR="00BE33CF" w:rsidRDefault="002E597B" w:rsidP="00893B13">
      <w:pPr>
        <w:spacing w:line="100" w:lineRule="atLeast"/>
        <w:ind w:left="709" w:hanging="283"/>
      </w:pPr>
      <w:r>
        <w:rPr>
          <w:b/>
          <w:bCs/>
        </w:rPr>
        <w:t xml:space="preserve">      </w:t>
      </w:r>
      <w:r w:rsidR="00BE33CF">
        <w:rPr>
          <w:b/>
          <w:bCs/>
        </w:rPr>
        <w:t>Uznesenie OZ v Doľanoch  č. 3/I/OZ/2018</w:t>
      </w:r>
      <w:r w:rsidR="00BE33CF">
        <w:t>:</w:t>
      </w:r>
    </w:p>
    <w:p w:rsidR="00BE33CF" w:rsidRDefault="00BE33CF" w:rsidP="00BE33CF">
      <w:pPr>
        <w:spacing w:line="100" w:lineRule="atLeast"/>
        <w:ind w:left="709" w:hanging="283"/>
        <w:rPr>
          <w:iCs/>
        </w:rPr>
      </w:pPr>
      <w:r>
        <w:rPr>
          <w:b/>
          <w:bCs/>
        </w:rPr>
        <w:t xml:space="preserve">      </w:t>
      </w:r>
      <w:r w:rsidRPr="00BE33CF">
        <w:rPr>
          <w:bCs/>
        </w:rPr>
        <w:t xml:space="preserve"> OZ v Doľanoch </w:t>
      </w:r>
      <w:r w:rsidR="003E739C" w:rsidRPr="00BE33CF">
        <w:rPr>
          <w:iCs/>
        </w:rPr>
        <w:t xml:space="preserve"> </w:t>
      </w:r>
      <w:r w:rsidRPr="00BE33CF">
        <w:rPr>
          <w:b/>
          <w:iCs/>
        </w:rPr>
        <w:t>berie na vedomie</w:t>
      </w:r>
      <w:r>
        <w:rPr>
          <w:iCs/>
        </w:rPr>
        <w:t xml:space="preserve"> zloženie sľubu Ing. Romana Mikoviča, novozvoleného </w:t>
      </w:r>
    </w:p>
    <w:p w:rsidR="00285EB0" w:rsidRPr="00302220" w:rsidRDefault="00BE33CF" w:rsidP="00BE33CF">
      <w:pPr>
        <w:spacing w:line="100" w:lineRule="atLeast"/>
      </w:pPr>
      <w:r>
        <w:rPr>
          <w:iCs/>
        </w:rPr>
        <w:t xml:space="preserve">            poslanca OZ v Doľanoch a prevzatie   </w:t>
      </w:r>
      <w:r w:rsidR="009E0DE8">
        <w:rPr>
          <w:iCs/>
        </w:rPr>
        <w:t xml:space="preserve">Osvedčenia o </w:t>
      </w:r>
      <w:r>
        <w:rPr>
          <w:iCs/>
        </w:rPr>
        <w:t xml:space="preserve">zvolení za poslanca. </w:t>
      </w:r>
    </w:p>
    <w:p w:rsidR="00BE33CF" w:rsidRDefault="00285EB0" w:rsidP="00285EB0">
      <w:pPr>
        <w:spacing w:line="480" w:lineRule="auto"/>
        <w:rPr>
          <w:rFonts w:eastAsia="Times New Roman" w:cs="Times New Roman"/>
          <w:i/>
          <w:iCs/>
        </w:rPr>
      </w:pPr>
      <w:r>
        <w:rPr>
          <w:rFonts w:eastAsia="Times New Roman" w:cs="Times New Roman"/>
          <w:i/>
          <w:iCs/>
        </w:rPr>
        <w:t xml:space="preserve">            </w:t>
      </w:r>
    </w:p>
    <w:p w:rsidR="00285EB0" w:rsidRDefault="00BE33CF" w:rsidP="00285EB0">
      <w:pPr>
        <w:spacing w:line="480" w:lineRule="auto"/>
      </w:pPr>
      <w:r>
        <w:rPr>
          <w:rFonts w:eastAsia="Times New Roman" w:cs="Times New Roman"/>
          <w:i/>
          <w:iCs/>
        </w:rPr>
        <w:t xml:space="preserve">            </w:t>
      </w:r>
      <w:r w:rsidR="00285EB0">
        <w:rPr>
          <w:i/>
          <w:iCs/>
        </w:rPr>
        <w:t xml:space="preserve">Počet prítomných poslancov: </w:t>
      </w:r>
      <w:r>
        <w:rPr>
          <w:i/>
          <w:iCs/>
        </w:rPr>
        <w:t>9</w:t>
      </w:r>
      <w:r w:rsidR="00285EB0">
        <w:rPr>
          <w:i/>
          <w:iCs/>
        </w:rPr>
        <w:t xml:space="preserve"> </w:t>
      </w:r>
    </w:p>
    <w:p w:rsidR="00285EB0" w:rsidRDefault="00285EB0" w:rsidP="00285EB0">
      <w:pPr>
        <w:spacing w:line="480" w:lineRule="auto"/>
      </w:pPr>
      <w:r>
        <w:rPr>
          <w:rFonts w:eastAsia="Times New Roman" w:cs="Times New Roman"/>
          <w:i/>
          <w:iCs/>
        </w:rPr>
        <w:t xml:space="preserve">            </w:t>
      </w:r>
      <w:r w:rsidR="00DC613D">
        <w:rPr>
          <w:i/>
          <w:iCs/>
        </w:rPr>
        <w:t>Hlasovanie</w:t>
      </w:r>
      <w:r>
        <w:rPr>
          <w:i/>
          <w:iCs/>
        </w:rPr>
        <w:t>:</w:t>
      </w:r>
      <w:r w:rsidR="00BE33CF">
        <w:rPr>
          <w:i/>
          <w:iCs/>
        </w:rPr>
        <w:t>9</w:t>
      </w:r>
      <w:r>
        <w:rPr>
          <w:i/>
          <w:iCs/>
        </w:rPr>
        <w:t xml:space="preserve">                   za:</w:t>
      </w:r>
      <w:r w:rsidR="00BE33CF">
        <w:rPr>
          <w:i/>
          <w:iCs/>
        </w:rPr>
        <w:t>9</w:t>
      </w:r>
      <w:r>
        <w:rPr>
          <w:i/>
          <w:iCs/>
        </w:rPr>
        <w:t xml:space="preserve">                    proti:0                            zdržal sa:</w:t>
      </w:r>
      <w:r w:rsidR="00DC613D">
        <w:rPr>
          <w:i/>
          <w:iCs/>
        </w:rPr>
        <w:t>0</w:t>
      </w:r>
      <w:r>
        <w:t xml:space="preserve"> </w:t>
      </w:r>
    </w:p>
    <w:p w:rsidR="002E597B" w:rsidRDefault="006D62A3" w:rsidP="002E597B">
      <w:pPr>
        <w:spacing w:line="100" w:lineRule="atLeast"/>
        <w:ind w:left="851" w:hanging="709"/>
        <w:jc w:val="both"/>
        <w:rPr>
          <w:b/>
          <w:iCs/>
        </w:rPr>
      </w:pPr>
      <w:r>
        <w:t xml:space="preserve">           </w:t>
      </w:r>
      <w:r w:rsidR="002E597B" w:rsidRPr="00A16D5E">
        <w:rPr>
          <w:b/>
          <w:iCs/>
        </w:rPr>
        <w:t xml:space="preserve">K bodu č. </w:t>
      </w:r>
      <w:r w:rsidR="002E597B">
        <w:rPr>
          <w:b/>
          <w:iCs/>
        </w:rPr>
        <w:t>5</w:t>
      </w:r>
      <w:r w:rsidR="002E597B" w:rsidRPr="00A16D5E">
        <w:rPr>
          <w:b/>
          <w:iCs/>
        </w:rPr>
        <w:t xml:space="preserve"> Programu:</w:t>
      </w:r>
    </w:p>
    <w:p w:rsidR="002E597B" w:rsidRDefault="002E597B" w:rsidP="00EC2103">
      <w:pPr>
        <w:spacing w:line="100" w:lineRule="atLeast"/>
        <w:ind w:left="851" w:hanging="709"/>
        <w:jc w:val="both"/>
        <w:rPr>
          <w:iCs/>
        </w:rPr>
      </w:pPr>
      <w:r>
        <w:rPr>
          <w:b/>
          <w:iCs/>
        </w:rPr>
        <w:t xml:space="preserve">          </w:t>
      </w:r>
      <w:r w:rsidRPr="002E597B">
        <w:rPr>
          <w:iCs/>
        </w:rPr>
        <w:t xml:space="preserve"> Zm</w:t>
      </w:r>
      <w:r>
        <w:rPr>
          <w:iCs/>
        </w:rPr>
        <w:t xml:space="preserve">ena názvu a rozdelenie dvoch komisií OZ v Doľanoch a schválenie členov </w:t>
      </w:r>
      <w:r w:rsidR="00EC2103">
        <w:rPr>
          <w:iCs/>
        </w:rPr>
        <w:t xml:space="preserve">piatich </w:t>
      </w:r>
      <w:r>
        <w:rPr>
          <w:iCs/>
        </w:rPr>
        <w:t>komisií OZ</w:t>
      </w:r>
      <w:r w:rsidR="001936B6">
        <w:rPr>
          <w:iCs/>
        </w:rPr>
        <w:t xml:space="preserve"> </w:t>
      </w:r>
      <w:r>
        <w:rPr>
          <w:iCs/>
        </w:rPr>
        <w:t xml:space="preserve">v Doľanoch </w:t>
      </w:r>
    </w:p>
    <w:p w:rsidR="002E597B" w:rsidRDefault="002E597B" w:rsidP="002E597B">
      <w:pPr>
        <w:spacing w:line="100" w:lineRule="atLeast"/>
        <w:ind w:left="851" w:hanging="709"/>
        <w:jc w:val="both"/>
        <w:rPr>
          <w:iCs/>
        </w:rPr>
      </w:pPr>
      <w:r>
        <w:rPr>
          <w:iCs/>
        </w:rPr>
        <w:t xml:space="preserve">           Návrhová komisia predniesla návrh uznesenia, ktorým sa </w:t>
      </w:r>
      <w:r w:rsidR="00EC2103">
        <w:rPr>
          <w:iCs/>
        </w:rPr>
        <w:t>z dôvodu potreb</w:t>
      </w:r>
      <w:r w:rsidR="000B102E">
        <w:rPr>
          <w:iCs/>
        </w:rPr>
        <w:t xml:space="preserve">y </w:t>
      </w:r>
      <w:r w:rsidR="00EC2103">
        <w:rPr>
          <w:iCs/>
        </w:rPr>
        <w:t xml:space="preserve">oddelenia oblasti výstavby </w:t>
      </w:r>
      <w:r w:rsidR="00CE454D">
        <w:rPr>
          <w:iCs/>
        </w:rPr>
        <w:t>od</w:t>
      </w:r>
      <w:r w:rsidR="00EC2103">
        <w:rPr>
          <w:iCs/>
        </w:rPr>
        <w:t xml:space="preserve"> životného prostredia, </w:t>
      </w:r>
      <w:r>
        <w:rPr>
          <w:iCs/>
        </w:rPr>
        <w:t xml:space="preserve">mení názov a rozdeľujú sa dve komisie, schválené na ustanovujúcom zasadnutí OZ v Doľanoch </w:t>
      </w:r>
      <w:r w:rsidR="00EC2103">
        <w:rPr>
          <w:iCs/>
        </w:rPr>
        <w:t xml:space="preserve">19.11.2018 </w:t>
      </w:r>
      <w:r>
        <w:rPr>
          <w:iCs/>
        </w:rPr>
        <w:t xml:space="preserve">nasledovne: </w:t>
      </w:r>
    </w:p>
    <w:p w:rsidR="00EC2103" w:rsidRDefault="00EC2103" w:rsidP="002E597B">
      <w:pPr>
        <w:pStyle w:val="Odsekzoznamu"/>
        <w:numPr>
          <w:ilvl w:val="0"/>
          <w:numId w:val="8"/>
        </w:numPr>
        <w:spacing w:line="100" w:lineRule="atLeast"/>
        <w:jc w:val="both"/>
        <w:rPr>
          <w:iCs/>
        </w:rPr>
      </w:pPr>
      <w:r>
        <w:rPr>
          <w:iCs/>
        </w:rPr>
        <w:t>k</w:t>
      </w:r>
      <w:r w:rsidR="002E597B">
        <w:rPr>
          <w:iCs/>
        </w:rPr>
        <w:t>omisia výstavby a územného plánovania, životného prostredia, poľnohospodárstva, lesného a vodného hospodá</w:t>
      </w:r>
      <w:r>
        <w:rPr>
          <w:iCs/>
        </w:rPr>
        <w:t>r</w:t>
      </w:r>
      <w:r w:rsidR="002E597B">
        <w:rPr>
          <w:iCs/>
        </w:rPr>
        <w:t xml:space="preserve">stva </w:t>
      </w:r>
      <w:r>
        <w:rPr>
          <w:iCs/>
        </w:rPr>
        <w:t>sa zrušuje a zriaďuje sa komisia výstavby a územného plánovania,</w:t>
      </w:r>
    </w:p>
    <w:p w:rsidR="00EC2103" w:rsidRDefault="00EC2103" w:rsidP="002E597B">
      <w:pPr>
        <w:pStyle w:val="Odsekzoznamu"/>
        <w:numPr>
          <w:ilvl w:val="0"/>
          <w:numId w:val="8"/>
        </w:numPr>
        <w:spacing w:line="100" w:lineRule="atLeast"/>
        <w:jc w:val="both"/>
        <w:rPr>
          <w:iCs/>
        </w:rPr>
      </w:pPr>
      <w:r>
        <w:rPr>
          <w:iCs/>
        </w:rPr>
        <w:t>komisia  pre ochranu majetku, verejného poriadku a dopravy sa zrušuje a zriaďuje sa komisia  pre ochranu majetku, verejného poriadku, dopravy,  životného prostredia, poľnohospodárstva, lesného a vodného hospodárstva.</w:t>
      </w:r>
      <w:r w:rsidR="002E597B" w:rsidRPr="002E597B">
        <w:rPr>
          <w:iCs/>
        </w:rPr>
        <w:t xml:space="preserve">   </w:t>
      </w:r>
    </w:p>
    <w:p w:rsidR="00CE454D" w:rsidRDefault="00EC2103" w:rsidP="00CE454D">
      <w:pPr>
        <w:spacing w:line="100" w:lineRule="atLeast"/>
        <w:ind w:left="802"/>
        <w:jc w:val="both"/>
        <w:rPr>
          <w:iCs/>
        </w:rPr>
      </w:pPr>
      <w:r>
        <w:rPr>
          <w:iCs/>
        </w:rPr>
        <w:t xml:space="preserve">Návrhová komisia </w:t>
      </w:r>
      <w:r w:rsidR="000A774B">
        <w:rPr>
          <w:iCs/>
        </w:rPr>
        <w:t xml:space="preserve">v bode č. 5 </w:t>
      </w:r>
      <w:r>
        <w:rPr>
          <w:iCs/>
        </w:rPr>
        <w:t xml:space="preserve">predniesla </w:t>
      </w:r>
      <w:r w:rsidR="000A774B">
        <w:rPr>
          <w:iCs/>
        </w:rPr>
        <w:t>aj n</w:t>
      </w:r>
      <w:r>
        <w:rPr>
          <w:iCs/>
        </w:rPr>
        <w:t>ávrh uznesenia o navrhovaných členoch do p</w:t>
      </w:r>
      <w:r w:rsidR="000A774B">
        <w:rPr>
          <w:iCs/>
        </w:rPr>
        <w:t>i</w:t>
      </w:r>
      <w:r>
        <w:rPr>
          <w:iCs/>
        </w:rPr>
        <w:t xml:space="preserve">atich </w:t>
      </w:r>
      <w:r w:rsidR="000A774B">
        <w:rPr>
          <w:iCs/>
        </w:rPr>
        <w:t>komisií OZ v</w:t>
      </w:r>
      <w:r w:rsidR="009F26A2">
        <w:rPr>
          <w:iCs/>
        </w:rPr>
        <w:t> </w:t>
      </w:r>
      <w:r w:rsidR="000A774B">
        <w:rPr>
          <w:iCs/>
        </w:rPr>
        <w:t>Doľanoch</w:t>
      </w:r>
      <w:r w:rsidR="009F26A2">
        <w:rPr>
          <w:iCs/>
        </w:rPr>
        <w:t xml:space="preserve">, pričom </w:t>
      </w:r>
      <w:r w:rsidR="005A2A37">
        <w:rPr>
          <w:iCs/>
        </w:rPr>
        <w:t xml:space="preserve"> návrh, re</w:t>
      </w:r>
      <w:r w:rsidR="000B102E">
        <w:rPr>
          <w:iCs/>
        </w:rPr>
        <w:t>s</w:t>
      </w:r>
      <w:r w:rsidR="005A2A37">
        <w:rPr>
          <w:iCs/>
        </w:rPr>
        <w:t xml:space="preserve">p. </w:t>
      </w:r>
      <w:r w:rsidR="005A2A37" w:rsidRPr="00275ED7">
        <w:rPr>
          <w:iCs/>
        </w:rPr>
        <w:t xml:space="preserve">dotaz </w:t>
      </w:r>
      <w:r w:rsidR="009F26A2" w:rsidRPr="00275ED7">
        <w:rPr>
          <w:iCs/>
        </w:rPr>
        <w:t xml:space="preserve"> </w:t>
      </w:r>
      <w:r w:rsidR="00B141B5" w:rsidRPr="00275ED7">
        <w:rPr>
          <w:iCs/>
        </w:rPr>
        <w:t>RNDr. Ľubora Laz</w:t>
      </w:r>
      <w:r w:rsidR="00DA3609" w:rsidRPr="00275ED7">
        <w:rPr>
          <w:iCs/>
        </w:rPr>
        <w:t>a</w:t>
      </w:r>
      <w:r w:rsidR="00B141B5" w:rsidRPr="00275ED7">
        <w:rPr>
          <w:iCs/>
        </w:rPr>
        <w:t xml:space="preserve">ra, </w:t>
      </w:r>
      <w:r w:rsidR="009F26A2" w:rsidRPr="00275ED7">
        <w:rPr>
          <w:iCs/>
        </w:rPr>
        <w:t>poslanca  OZ v Doľanoch,  na zaradenie  Petra Socháňa ako externého poradcu</w:t>
      </w:r>
      <w:r w:rsidR="00F61B84" w:rsidRPr="00275ED7">
        <w:rPr>
          <w:iCs/>
        </w:rPr>
        <w:t xml:space="preserve">, nie </w:t>
      </w:r>
      <w:r w:rsidR="006E0444" w:rsidRPr="00275ED7">
        <w:rPr>
          <w:iCs/>
        </w:rPr>
        <w:t>ako</w:t>
      </w:r>
      <w:r w:rsidR="006E0444">
        <w:rPr>
          <w:iCs/>
        </w:rPr>
        <w:t xml:space="preserve"> </w:t>
      </w:r>
      <w:r w:rsidR="00F61B84">
        <w:rPr>
          <w:iCs/>
        </w:rPr>
        <w:t xml:space="preserve">člena </w:t>
      </w:r>
      <w:r w:rsidR="009F26A2">
        <w:rPr>
          <w:iCs/>
        </w:rPr>
        <w:t xml:space="preserve"> do komisie výstavby a územného plánovania, nebol </w:t>
      </w:r>
      <w:r w:rsidR="006E0444">
        <w:rPr>
          <w:iCs/>
        </w:rPr>
        <w:t xml:space="preserve">OZ v Doľanoch </w:t>
      </w:r>
      <w:r w:rsidR="009F26A2">
        <w:rPr>
          <w:iCs/>
        </w:rPr>
        <w:t xml:space="preserve">s odôvodnením </w:t>
      </w:r>
      <w:r w:rsidR="00886B5B">
        <w:rPr>
          <w:iCs/>
        </w:rPr>
        <w:t xml:space="preserve">akceptovaný. </w:t>
      </w:r>
      <w:r w:rsidR="009F26A2">
        <w:rPr>
          <w:iCs/>
        </w:rPr>
        <w:t xml:space="preserve"> </w:t>
      </w:r>
      <w:r w:rsidR="000A774B">
        <w:rPr>
          <w:iCs/>
        </w:rPr>
        <w:t xml:space="preserve"> </w:t>
      </w:r>
      <w:r w:rsidR="002E597B" w:rsidRPr="00EC2103">
        <w:rPr>
          <w:iCs/>
        </w:rPr>
        <w:t xml:space="preserve"> </w:t>
      </w:r>
    </w:p>
    <w:p w:rsidR="0050530A" w:rsidRPr="00CE454D" w:rsidRDefault="002E597B" w:rsidP="00CE454D">
      <w:pPr>
        <w:spacing w:line="100" w:lineRule="atLeast"/>
        <w:ind w:left="802"/>
        <w:jc w:val="both"/>
        <w:rPr>
          <w:iCs/>
        </w:rPr>
      </w:pPr>
      <w:r>
        <w:rPr>
          <w:b/>
          <w:iCs/>
        </w:rPr>
        <w:t xml:space="preserve">    </w:t>
      </w:r>
    </w:p>
    <w:p w:rsidR="001936B6" w:rsidRPr="0050530A" w:rsidRDefault="001936B6" w:rsidP="001936B6">
      <w:pPr>
        <w:spacing w:line="480" w:lineRule="auto"/>
        <w:rPr>
          <w:b/>
          <w:iCs/>
        </w:rPr>
      </w:pPr>
      <w:r w:rsidRPr="001936B6">
        <w:rPr>
          <w:rFonts w:cs="Times New Roman"/>
          <w:b/>
          <w:color w:val="000000"/>
        </w:rPr>
        <w:t>Komisia výstavby a územného plánovania:</w:t>
      </w:r>
    </w:p>
    <w:p w:rsidR="001936B6" w:rsidRDefault="001936B6" w:rsidP="001936B6">
      <w:pPr>
        <w:rPr>
          <w:rFonts w:cs="Times New Roman"/>
          <w:color w:val="000000"/>
        </w:rPr>
      </w:pPr>
      <w:r w:rsidRPr="001936B6">
        <w:rPr>
          <w:rFonts w:cs="Times New Roman"/>
          <w:color w:val="000000"/>
        </w:rPr>
        <w:t>Drahomír Jakuš</w:t>
      </w:r>
    </w:p>
    <w:p w:rsidR="001936B6" w:rsidRDefault="001936B6" w:rsidP="001936B6">
      <w:pPr>
        <w:rPr>
          <w:rFonts w:cs="Times New Roman"/>
          <w:color w:val="000000"/>
        </w:rPr>
      </w:pPr>
      <w:r w:rsidRPr="001936B6">
        <w:rPr>
          <w:rFonts w:cs="Times New Roman"/>
          <w:color w:val="000000"/>
        </w:rPr>
        <w:t xml:space="preserve">Natália Machová </w:t>
      </w:r>
    </w:p>
    <w:p w:rsidR="001936B6" w:rsidRDefault="001936B6" w:rsidP="001936B6">
      <w:pPr>
        <w:rPr>
          <w:rFonts w:cs="Times New Roman"/>
          <w:color w:val="000000"/>
        </w:rPr>
      </w:pPr>
      <w:r w:rsidRPr="001936B6">
        <w:rPr>
          <w:rFonts w:cs="Times New Roman"/>
          <w:color w:val="000000"/>
        </w:rPr>
        <w:t>Iveta Bednarovská</w:t>
      </w:r>
    </w:p>
    <w:p w:rsidR="001936B6" w:rsidRDefault="001936B6" w:rsidP="001936B6">
      <w:pPr>
        <w:rPr>
          <w:rFonts w:cs="Times New Roman"/>
          <w:color w:val="000000"/>
        </w:rPr>
      </w:pPr>
      <w:r w:rsidRPr="001936B6">
        <w:rPr>
          <w:rFonts w:cs="Times New Roman"/>
          <w:color w:val="000000"/>
        </w:rPr>
        <w:t>Michal Paulovič</w:t>
      </w:r>
    </w:p>
    <w:p w:rsidR="001936B6" w:rsidRPr="001936B6" w:rsidRDefault="001936B6" w:rsidP="001936B6">
      <w:pPr>
        <w:rPr>
          <w:rFonts w:cs="Times New Roman"/>
          <w:b/>
          <w:color w:val="000000"/>
        </w:rPr>
      </w:pPr>
    </w:p>
    <w:p w:rsidR="001936B6" w:rsidRDefault="001936B6" w:rsidP="001936B6">
      <w:pPr>
        <w:spacing w:line="480" w:lineRule="auto"/>
      </w:pPr>
      <w:r>
        <w:rPr>
          <w:rFonts w:cs="Times New Roman"/>
          <w:color w:val="000000"/>
        </w:rPr>
        <w:t xml:space="preserve">  </w:t>
      </w:r>
      <w:r>
        <w:rPr>
          <w:i/>
          <w:iCs/>
        </w:rPr>
        <w:t xml:space="preserve">Počet prítomných poslancov: 9 </w:t>
      </w:r>
    </w:p>
    <w:p w:rsidR="001936B6" w:rsidRDefault="001936B6" w:rsidP="001936B6">
      <w:pPr>
        <w:spacing w:line="480" w:lineRule="auto"/>
      </w:pPr>
      <w:r>
        <w:rPr>
          <w:rFonts w:eastAsia="Times New Roman" w:cs="Times New Roman"/>
          <w:i/>
          <w:iCs/>
        </w:rPr>
        <w:t xml:space="preserve"> </w:t>
      </w:r>
      <w:r>
        <w:rPr>
          <w:i/>
          <w:iCs/>
        </w:rPr>
        <w:t>Hlasovanie:9                   za:9                    proti:0                            zdržal sa:0</w:t>
      </w:r>
      <w:r>
        <w:t xml:space="preserve"> </w:t>
      </w:r>
    </w:p>
    <w:p w:rsidR="001936B6" w:rsidRPr="0050530A" w:rsidRDefault="001936B6" w:rsidP="0050530A">
      <w:pPr>
        <w:jc w:val="both"/>
        <w:rPr>
          <w:rFonts w:cs="Times New Roman"/>
          <w:color w:val="000000"/>
        </w:rPr>
      </w:pPr>
      <w:r>
        <w:t xml:space="preserve"> </w:t>
      </w:r>
    </w:p>
    <w:p w:rsidR="001936B6" w:rsidRPr="001936B6" w:rsidRDefault="001936B6" w:rsidP="0050530A">
      <w:pPr>
        <w:jc w:val="both"/>
        <w:rPr>
          <w:rFonts w:cs="Times New Roman"/>
          <w:b/>
          <w:color w:val="000000"/>
        </w:rPr>
      </w:pPr>
      <w:r w:rsidRPr="001936B6">
        <w:rPr>
          <w:rFonts w:cs="Times New Roman"/>
          <w:b/>
          <w:color w:val="000000"/>
        </w:rPr>
        <w:t>Komisi</w:t>
      </w:r>
      <w:r w:rsidR="00CE454D">
        <w:rPr>
          <w:rFonts w:cs="Times New Roman"/>
          <w:b/>
          <w:color w:val="000000"/>
        </w:rPr>
        <w:t>a</w:t>
      </w:r>
      <w:r w:rsidRPr="001936B6">
        <w:rPr>
          <w:rFonts w:cs="Times New Roman"/>
          <w:b/>
          <w:color w:val="000000"/>
        </w:rPr>
        <w:t xml:space="preserve"> pre ochranu majetk</w:t>
      </w:r>
      <w:r w:rsidR="005A2A37">
        <w:rPr>
          <w:rFonts w:cs="Times New Roman"/>
          <w:b/>
          <w:color w:val="000000"/>
        </w:rPr>
        <w:t>u, v</w:t>
      </w:r>
      <w:r w:rsidRPr="001936B6">
        <w:rPr>
          <w:rFonts w:cs="Times New Roman"/>
          <w:b/>
          <w:color w:val="000000"/>
        </w:rPr>
        <w:t>erejného poriadku, dopravy, životného prostredia, poľnohospodárstva, lesného a vodného hospodárstva:</w:t>
      </w:r>
    </w:p>
    <w:p w:rsidR="001936B6" w:rsidRPr="001936B6" w:rsidRDefault="001936B6" w:rsidP="001936B6">
      <w:pPr>
        <w:rPr>
          <w:rFonts w:cs="Times New Roman"/>
          <w:color w:val="000000"/>
        </w:rPr>
      </w:pPr>
      <w:r w:rsidRPr="001936B6">
        <w:rPr>
          <w:rFonts w:cs="Times New Roman"/>
          <w:color w:val="000000"/>
        </w:rPr>
        <w:t xml:space="preserve">Ing. Jana Demovičová </w:t>
      </w:r>
    </w:p>
    <w:p w:rsidR="001936B6" w:rsidRPr="001936B6" w:rsidRDefault="001936B6" w:rsidP="001936B6">
      <w:pPr>
        <w:rPr>
          <w:rFonts w:cs="Times New Roman"/>
          <w:color w:val="000000"/>
        </w:rPr>
      </w:pPr>
      <w:r w:rsidRPr="001936B6">
        <w:rPr>
          <w:rFonts w:cs="Times New Roman"/>
          <w:color w:val="000000"/>
        </w:rPr>
        <w:lastRenderedPageBreak/>
        <w:t>Ing. Michal Tichý</w:t>
      </w:r>
    </w:p>
    <w:p w:rsidR="001936B6" w:rsidRPr="001936B6" w:rsidRDefault="001936B6" w:rsidP="001936B6">
      <w:pPr>
        <w:rPr>
          <w:rFonts w:cs="Times New Roman"/>
          <w:color w:val="000000"/>
        </w:rPr>
      </w:pPr>
    </w:p>
    <w:p w:rsidR="0050530A" w:rsidRDefault="0050530A" w:rsidP="00886B5B">
      <w:pPr>
        <w:spacing w:line="480" w:lineRule="auto"/>
        <w:rPr>
          <w:i/>
          <w:iCs/>
        </w:rPr>
      </w:pPr>
    </w:p>
    <w:p w:rsidR="00886B5B" w:rsidRDefault="00886B5B" w:rsidP="00886B5B">
      <w:pPr>
        <w:spacing w:line="480" w:lineRule="auto"/>
      </w:pPr>
      <w:r>
        <w:rPr>
          <w:i/>
          <w:iCs/>
        </w:rPr>
        <w:t xml:space="preserve">Počet prítomných poslancov: 9 </w:t>
      </w:r>
    </w:p>
    <w:p w:rsidR="001936B6" w:rsidRPr="00E46BC0" w:rsidRDefault="00886B5B" w:rsidP="00E46BC0">
      <w:pPr>
        <w:spacing w:line="480" w:lineRule="auto"/>
      </w:pPr>
      <w:r>
        <w:rPr>
          <w:rFonts w:eastAsia="Times New Roman" w:cs="Times New Roman"/>
          <w:i/>
          <w:iCs/>
        </w:rPr>
        <w:t xml:space="preserve"> </w:t>
      </w:r>
      <w:r>
        <w:rPr>
          <w:i/>
          <w:iCs/>
        </w:rPr>
        <w:t>Hlasovanie:9                   za:9                    proti:0                            zdržal sa:0</w:t>
      </w:r>
      <w:r>
        <w:t xml:space="preserve"> </w:t>
      </w:r>
    </w:p>
    <w:p w:rsidR="001936B6" w:rsidRPr="001936B6" w:rsidRDefault="001936B6" w:rsidP="001936B6">
      <w:pPr>
        <w:rPr>
          <w:rFonts w:cs="Times New Roman"/>
          <w:b/>
          <w:color w:val="000000"/>
        </w:rPr>
      </w:pPr>
      <w:r w:rsidRPr="001936B6">
        <w:rPr>
          <w:rFonts w:cs="Times New Roman"/>
          <w:b/>
          <w:color w:val="000000"/>
        </w:rPr>
        <w:t>Komisia rozvoja vzdelávania, kultúry</w:t>
      </w:r>
      <w:r w:rsidR="00CE454D">
        <w:rPr>
          <w:rFonts w:cs="Times New Roman"/>
          <w:b/>
          <w:color w:val="000000"/>
        </w:rPr>
        <w:t xml:space="preserve">, </w:t>
      </w:r>
      <w:r w:rsidRPr="001936B6">
        <w:rPr>
          <w:rFonts w:cs="Times New Roman"/>
          <w:b/>
          <w:color w:val="000000"/>
        </w:rPr>
        <w:t>mládeže a športu:</w:t>
      </w:r>
    </w:p>
    <w:p w:rsidR="001936B6" w:rsidRPr="001936B6" w:rsidRDefault="001936B6" w:rsidP="001936B6">
      <w:pPr>
        <w:rPr>
          <w:rFonts w:cs="Times New Roman"/>
          <w:color w:val="000000"/>
        </w:rPr>
      </w:pPr>
      <w:r w:rsidRPr="001936B6">
        <w:rPr>
          <w:rFonts w:cs="Times New Roman"/>
          <w:color w:val="000000"/>
        </w:rPr>
        <w:t>Zuzana Zajíčková</w:t>
      </w:r>
    </w:p>
    <w:p w:rsidR="001936B6" w:rsidRPr="001936B6" w:rsidRDefault="001936B6" w:rsidP="001936B6">
      <w:pPr>
        <w:rPr>
          <w:rFonts w:cs="Times New Roman"/>
          <w:color w:val="000000"/>
        </w:rPr>
      </w:pPr>
      <w:r w:rsidRPr="001936B6">
        <w:rPr>
          <w:rFonts w:cs="Times New Roman"/>
          <w:color w:val="000000"/>
        </w:rPr>
        <w:t>Ing. Daniel Ďurďovič</w:t>
      </w:r>
    </w:p>
    <w:p w:rsidR="001936B6" w:rsidRPr="001936B6" w:rsidRDefault="00EF10F0" w:rsidP="001936B6">
      <w:pPr>
        <w:rPr>
          <w:rFonts w:cs="Times New Roman"/>
          <w:color w:val="000000"/>
        </w:rPr>
      </w:pPr>
      <w:r>
        <w:rPr>
          <w:rFonts w:cs="Times New Roman"/>
          <w:color w:val="000000"/>
        </w:rPr>
        <w:t xml:space="preserve">Mgr. </w:t>
      </w:r>
      <w:r w:rsidR="001936B6" w:rsidRPr="001936B6">
        <w:rPr>
          <w:rFonts w:cs="Times New Roman"/>
          <w:color w:val="000000"/>
        </w:rPr>
        <w:t>Denisa Schwarzová</w:t>
      </w:r>
    </w:p>
    <w:p w:rsidR="001936B6" w:rsidRPr="001936B6" w:rsidRDefault="001936B6" w:rsidP="001936B6">
      <w:pPr>
        <w:rPr>
          <w:rFonts w:cs="Times New Roman"/>
          <w:color w:val="000000"/>
        </w:rPr>
      </w:pPr>
      <w:r w:rsidRPr="001936B6">
        <w:rPr>
          <w:rFonts w:cs="Times New Roman"/>
          <w:color w:val="000000"/>
        </w:rPr>
        <w:t>Petra Oravcová</w:t>
      </w:r>
    </w:p>
    <w:p w:rsidR="001936B6" w:rsidRPr="001936B6" w:rsidRDefault="001936B6" w:rsidP="001936B6">
      <w:pPr>
        <w:rPr>
          <w:rFonts w:cs="Times New Roman"/>
          <w:color w:val="000000"/>
        </w:rPr>
      </w:pPr>
      <w:r w:rsidRPr="001936B6">
        <w:rPr>
          <w:rFonts w:cs="Times New Roman"/>
          <w:color w:val="000000"/>
        </w:rPr>
        <w:t>Jozef Slaninka</w:t>
      </w:r>
    </w:p>
    <w:p w:rsidR="001936B6" w:rsidRPr="001936B6" w:rsidRDefault="003C5DF5" w:rsidP="001936B6">
      <w:pPr>
        <w:rPr>
          <w:rFonts w:cs="Times New Roman"/>
          <w:color w:val="000000"/>
        </w:rPr>
      </w:pPr>
      <w:r>
        <w:rPr>
          <w:rFonts w:cs="Times New Roman"/>
          <w:color w:val="000000"/>
        </w:rPr>
        <w:t xml:space="preserve">Mgr. </w:t>
      </w:r>
      <w:r w:rsidR="001936B6" w:rsidRPr="001936B6">
        <w:rPr>
          <w:rFonts w:cs="Times New Roman"/>
          <w:color w:val="000000"/>
        </w:rPr>
        <w:t xml:space="preserve">Zuzana Banárová </w:t>
      </w:r>
    </w:p>
    <w:p w:rsidR="001936B6" w:rsidRPr="001936B6" w:rsidRDefault="001936B6" w:rsidP="001936B6">
      <w:pPr>
        <w:rPr>
          <w:rFonts w:cs="Times New Roman"/>
          <w:color w:val="000000"/>
        </w:rPr>
      </w:pPr>
    </w:p>
    <w:p w:rsidR="00EF10F0" w:rsidRDefault="00EF10F0" w:rsidP="00EF10F0">
      <w:pPr>
        <w:spacing w:line="480" w:lineRule="auto"/>
      </w:pPr>
      <w:r>
        <w:rPr>
          <w:i/>
          <w:iCs/>
        </w:rPr>
        <w:t xml:space="preserve">Počet prítomných poslancov: 9 </w:t>
      </w:r>
    </w:p>
    <w:p w:rsidR="00EF10F0" w:rsidRDefault="00EF10F0" w:rsidP="00EF10F0">
      <w:pPr>
        <w:spacing w:line="480" w:lineRule="auto"/>
      </w:pPr>
      <w:r>
        <w:rPr>
          <w:rFonts w:eastAsia="Times New Roman" w:cs="Times New Roman"/>
          <w:i/>
          <w:iCs/>
        </w:rPr>
        <w:t xml:space="preserve"> </w:t>
      </w:r>
      <w:r>
        <w:rPr>
          <w:i/>
          <w:iCs/>
        </w:rPr>
        <w:t>Hlasovanie:9                   za:9                    proti:0                            zdržal sa:0</w:t>
      </w:r>
      <w:r>
        <w:t xml:space="preserve"> </w:t>
      </w:r>
    </w:p>
    <w:p w:rsidR="001936B6" w:rsidRPr="001936B6" w:rsidRDefault="001936B6" w:rsidP="001936B6">
      <w:pPr>
        <w:rPr>
          <w:rFonts w:cs="Times New Roman"/>
          <w:b/>
          <w:color w:val="000000"/>
        </w:rPr>
      </w:pPr>
      <w:r w:rsidRPr="001936B6">
        <w:rPr>
          <w:rFonts w:cs="Times New Roman"/>
          <w:b/>
          <w:color w:val="000000"/>
        </w:rPr>
        <w:t>Komisie sociálno-finančn</w:t>
      </w:r>
      <w:r w:rsidR="00EF10F0">
        <w:rPr>
          <w:rFonts w:cs="Times New Roman"/>
          <w:b/>
          <w:color w:val="000000"/>
        </w:rPr>
        <w:t>á</w:t>
      </w:r>
      <w:r w:rsidRPr="001936B6">
        <w:rPr>
          <w:rFonts w:cs="Times New Roman"/>
          <w:b/>
          <w:color w:val="000000"/>
        </w:rPr>
        <w:t xml:space="preserve"> a správy obecného majetku:</w:t>
      </w:r>
    </w:p>
    <w:p w:rsidR="00B22DAA" w:rsidRDefault="00EF10F0" w:rsidP="001936B6">
      <w:pPr>
        <w:rPr>
          <w:rFonts w:cs="Times New Roman"/>
          <w:color w:val="000000"/>
        </w:rPr>
      </w:pPr>
      <w:r>
        <w:rPr>
          <w:rFonts w:cs="Times New Roman"/>
          <w:color w:val="000000"/>
        </w:rPr>
        <w:t>PhDr</w:t>
      </w:r>
      <w:r w:rsidR="00CE454D">
        <w:rPr>
          <w:rFonts w:cs="Times New Roman"/>
          <w:color w:val="000000"/>
        </w:rPr>
        <w:t xml:space="preserve">. </w:t>
      </w:r>
      <w:r>
        <w:rPr>
          <w:rFonts w:cs="Times New Roman"/>
          <w:color w:val="000000"/>
        </w:rPr>
        <w:t xml:space="preserve"> </w:t>
      </w:r>
      <w:r w:rsidR="001936B6" w:rsidRPr="001936B6">
        <w:rPr>
          <w:rFonts w:cs="Times New Roman"/>
          <w:color w:val="000000"/>
        </w:rPr>
        <w:t>Peter Marian</w:t>
      </w:r>
      <w:r w:rsidR="005F5F2A">
        <w:rPr>
          <w:rFonts w:cs="Times New Roman"/>
          <w:color w:val="000000"/>
        </w:rPr>
        <w:t>yi</w:t>
      </w:r>
    </w:p>
    <w:p w:rsidR="001936B6" w:rsidRPr="001936B6" w:rsidRDefault="001936B6" w:rsidP="001936B6">
      <w:pPr>
        <w:rPr>
          <w:rFonts w:cs="Times New Roman"/>
          <w:color w:val="000000"/>
        </w:rPr>
      </w:pPr>
      <w:r w:rsidRPr="001936B6">
        <w:rPr>
          <w:rFonts w:cs="Times New Roman"/>
          <w:color w:val="000000"/>
        </w:rPr>
        <w:t>Mária Vranková</w:t>
      </w:r>
    </w:p>
    <w:p w:rsidR="001936B6" w:rsidRPr="001936B6" w:rsidRDefault="001936B6" w:rsidP="001936B6">
      <w:pPr>
        <w:rPr>
          <w:rFonts w:cs="Times New Roman"/>
          <w:color w:val="000000"/>
        </w:rPr>
      </w:pPr>
      <w:r w:rsidRPr="001936B6">
        <w:rPr>
          <w:rFonts w:cs="Times New Roman"/>
          <w:color w:val="000000"/>
        </w:rPr>
        <w:t>Ing. Roman Mikovič</w:t>
      </w:r>
    </w:p>
    <w:p w:rsidR="001936B6" w:rsidRPr="001936B6" w:rsidRDefault="001936B6" w:rsidP="001936B6">
      <w:pPr>
        <w:rPr>
          <w:rFonts w:cs="Times New Roman"/>
          <w:color w:val="000000"/>
        </w:rPr>
      </w:pPr>
      <w:r w:rsidRPr="001936B6">
        <w:rPr>
          <w:rFonts w:cs="Times New Roman"/>
          <w:color w:val="000000"/>
        </w:rPr>
        <w:t>Roman Schwarz</w:t>
      </w:r>
    </w:p>
    <w:p w:rsidR="001936B6" w:rsidRPr="001936B6" w:rsidRDefault="001936B6" w:rsidP="001936B6">
      <w:pPr>
        <w:rPr>
          <w:rFonts w:cs="Times New Roman"/>
          <w:color w:val="000000"/>
        </w:rPr>
      </w:pPr>
      <w:r w:rsidRPr="001936B6">
        <w:rPr>
          <w:rFonts w:cs="Times New Roman"/>
          <w:color w:val="000000"/>
        </w:rPr>
        <w:t>Denisa Mikovičová</w:t>
      </w:r>
    </w:p>
    <w:p w:rsidR="001936B6" w:rsidRPr="001936B6" w:rsidRDefault="001936B6" w:rsidP="001936B6">
      <w:pPr>
        <w:rPr>
          <w:rFonts w:cs="Times New Roman"/>
          <w:color w:val="000000"/>
        </w:rPr>
      </w:pPr>
      <w:r w:rsidRPr="001936B6">
        <w:rPr>
          <w:rFonts w:cs="Times New Roman"/>
          <w:color w:val="000000"/>
        </w:rPr>
        <w:t xml:space="preserve">Andrea Nemcová </w:t>
      </w:r>
    </w:p>
    <w:p w:rsidR="001936B6" w:rsidRPr="001936B6" w:rsidRDefault="001936B6" w:rsidP="001936B6">
      <w:pPr>
        <w:rPr>
          <w:rFonts w:cs="Times New Roman"/>
          <w:color w:val="000000"/>
        </w:rPr>
      </w:pPr>
    </w:p>
    <w:p w:rsidR="00EF10F0" w:rsidRDefault="00EF10F0" w:rsidP="00EF10F0">
      <w:pPr>
        <w:spacing w:line="480" w:lineRule="auto"/>
      </w:pPr>
      <w:r>
        <w:rPr>
          <w:i/>
          <w:iCs/>
        </w:rPr>
        <w:t xml:space="preserve">Počet prítomných poslancov: 9 </w:t>
      </w:r>
    </w:p>
    <w:p w:rsidR="001936B6" w:rsidRPr="00E46BC0" w:rsidRDefault="00EF10F0" w:rsidP="00E46BC0">
      <w:pPr>
        <w:spacing w:line="480" w:lineRule="auto"/>
      </w:pPr>
      <w:r>
        <w:rPr>
          <w:rFonts w:eastAsia="Times New Roman" w:cs="Times New Roman"/>
          <w:i/>
          <w:iCs/>
        </w:rPr>
        <w:t xml:space="preserve"> </w:t>
      </w:r>
      <w:r>
        <w:rPr>
          <w:i/>
          <w:iCs/>
        </w:rPr>
        <w:t>Hlasovanie:9                   za:9                    proti:0                            zdržal sa:0</w:t>
      </w:r>
      <w:r>
        <w:t xml:space="preserve"> </w:t>
      </w:r>
    </w:p>
    <w:p w:rsidR="001936B6" w:rsidRPr="001936B6" w:rsidRDefault="001936B6" w:rsidP="001936B6">
      <w:pPr>
        <w:rPr>
          <w:rFonts w:cs="Times New Roman"/>
          <w:b/>
          <w:color w:val="000000"/>
        </w:rPr>
      </w:pPr>
      <w:r w:rsidRPr="001936B6">
        <w:rPr>
          <w:rFonts w:cs="Times New Roman"/>
          <w:b/>
          <w:color w:val="000000"/>
        </w:rPr>
        <w:t>Komisia obchodu a cestovného ruchu:</w:t>
      </w:r>
    </w:p>
    <w:p w:rsidR="00B22DAA" w:rsidRDefault="001936B6" w:rsidP="001936B6">
      <w:pPr>
        <w:rPr>
          <w:rFonts w:cs="Times New Roman"/>
          <w:color w:val="000000"/>
        </w:rPr>
      </w:pPr>
      <w:r w:rsidRPr="001936B6">
        <w:rPr>
          <w:rFonts w:cs="Times New Roman"/>
          <w:color w:val="000000"/>
        </w:rPr>
        <w:t>Lucia Jakušová</w:t>
      </w:r>
    </w:p>
    <w:p w:rsidR="001936B6" w:rsidRPr="001936B6" w:rsidRDefault="0050530A" w:rsidP="001936B6">
      <w:pPr>
        <w:rPr>
          <w:rFonts w:cs="Times New Roman"/>
          <w:color w:val="000000"/>
        </w:rPr>
      </w:pPr>
      <w:r>
        <w:rPr>
          <w:rFonts w:cs="Times New Roman"/>
          <w:color w:val="000000"/>
        </w:rPr>
        <w:t>Bc. N</w:t>
      </w:r>
      <w:r w:rsidR="00835689">
        <w:rPr>
          <w:rFonts w:cs="Times New Roman"/>
          <w:color w:val="000000"/>
        </w:rPr>
        <w:t xml:space="preserve">atália </w:t>
      </w:r>
      <w:r w:rsidR="001936B6" w:rsidRPr="001936B6">
        <w:rPr>
          <w:rFonts w:cs="Times New Roman"/>
          <w:color w:val="000000"/>
        </w:rPr>
        <w:t xml:space="preserve"> Bedn</w:t>
      </w:r>
      <w:r>
        <w:rPr>
          <w:rFonts w:cs="Times New Roman"/>
          <w:color w:val="000000"/>
        </w:rPr>
        <w:t>a</w:t>
      </w:r>
      <w:r w:rsidR="001936B6" w:rsidRPr="001936B6">
        <w:rPr>
          <w:rFonts w:cs="Times New Roman"/>
          <w:color w:val="000000"/>
        </w:rPr>
        <w:t>rovská</w:t>
      </w:r>
    </w:p>
    <w:p w:rsidR="001936B6" w:rsidRPr="001936B6" w:rsidRDefault="001936B6" w:rsidP="001936B6">
      <w:pPr>
        <w:rPr>
          <w:rFonts w:cs="Times New Roman"/>
          <w:color w:val="000000"/>
        </w:rPr>
      </w:pPr>
      <w:r w:rsidRPr="001936B6">
        <w:rPr>
          <w:rFonts w:cs="Times New Roman"/>
          <w:color w:val="000000"/>
        </w:rPr>
        <w:t>Veronika Ješková</w:t>
      </w:r>
    </w:p>
    <w:p w:rsidR="001936B6" w:rsidRPr="001936B6" w:rsidRDefault="001936B6" w:rsidP="001936B6">
      <w:pPr>
        <w:rPr>
          <w:rFonts w:cs="Times New Roman"/>
          <w:color w:val="000000"/>
        </w:rPr>
      </w:pPr>
      <w:r w:rsidRPr="001936B6">
        <w:rPr>
          <w:rFonts w:cs="Times New Roman"/>
          <w:color w:val="000000"/>
        </w:rPr>
        <w:t>Andrea Zubajová</w:t>
      </w:r>
    </w:p>
    <w:p w:rsidR="001936B6" w:rsidRPr="001936B6" w:rsidRDefault="001936B6" w:rsidP="001936B6">
      <w:pPr>
        <w:rPr>
          <w:rFonts w:cs="Times New Roman"/>
          <w:color w:val="000000"/>
        </w:rPr>
      </w:pPr>
      <w:r w:rsidRPr="001936B6">
        <w:rPr>
          <w:rFonts w:cs="Times New Roman"/>
          <w:color w:val="000000"/>
        </w:rPr>
        <w:t>Mgr. Ľuboš Krist</w:t>
      </w:r>
    </w:p>
    <w:p w:rsidR="001936B6" w:rsidRPr="001936B6" w:rsidRDefault="001936B6" w:rsidP="001936B6">
      <w:pPr>
        <w:rPr>
          <w:rFonts w:cs="Times New Roman"/>
          <w:color w:val="000000"/>
        </w:rPr>
      </w:pPr>
      <w:r w:rsidRPr="001936B6">
        <w:rPr>
          <w:rFonts w:cs="Times New Roman"/>
          <w:color w:val="000000"/>
        </w:rPr>
        <w:t>Ing. Daniel Ďurďovič</w:t>
      </w:r>
    </w:p>
    <w:p w:rsidR="001936B6" w:rsidRPr="001936B6" w:rsidRDefault="001936B6" w:rsidP="001936B6">
      <w:pPr>
        <w:rPr>
          <w:rFonts w:cs="Times New Roman"/>
          <w:color w:val="000000"/>
        </w:rPr>
      </w:pPr>
      <w:r w:rsidRPr="001936B6">
        <w:rPr>
          <w:rFonts w:cs="Times New Roman"/>
          <w:color w:val="000000"/>
        </w:rPr>
        <w:t>Marek Vizváry</w:t>
      </w:r>
    </w:p>
    <w:p w:rsidR="001936B6" w:rsidRPr="001936B6" w:rsidRDefault="001936B6" w:rsidP="001936B6">
      <w:pPr>
        <w:rPr>
          <w:rFonts w:cs="Times New Roman"/>
          <w:color w:val="000000"/>
        </w:rPr>
      </w:pPr>
      <w:r w:rsidRPr="001936B6">
        <w:rPr>
          <w:rFonts w:cs="Times New Roman"/>
          <w:color w:val="000000"/>
        </w:rPr>
        <w:t>Ing. Tomáš Soós</w:t>
      </w:r>
    </w:p>
    <w:p w:rsidR="001936B6" w:rsidRPr="001936B6" w:rsidRDefault="001936B6" w:rsidP="001936B6">
      <w:pPr>
        <w:rPr>
          <w:rFonts w:cs="Times New Roman"/>
          <w:color w:val="000000"/>
        </w:rPr>
      </w:pPr>
    </w:p>
    <w:p w:rsidR="00B22DAA" w:rsidRDefault="00B22DAA" w:rsidP="00B22DAA">
      <w:pPr>
        <w:spacing w:line="480" w:lineRule="auto"/>
      </w:pPr>
      <w:r>
        <w:rPr>
          <w:i/>
          <w:iCs/>
        </w:rPr>
        <w:t xml:space="preserve">Počet prítomných poslancov: 9 </w:t>
      </w:r>
    </w:p>
    <w:p w:rsidR="00B22DAA" w:rsidRDefault="00B22DAA" w:rsidP="00B22DAA">
      <w:pPr>
        <w:spacing w:line="480" w:lineRule="auto"/>
      </w:pPr>
      <w:r>
        <w:rPr>
          <w:rFonts w:eastAsia="Times New Roman" w:cs="Times New Roman"/>
          <w:i/>
          <w:iCs/>
        </w:rPr>
        <w:t xml:space="preserve"> </w:t>
      </w:r>
      <w:r>
        <w:rPr>
          <w:i/>
          <w:iCs/>
        </w:rPr>
        <w:t>Hlasovanie:9                   za:9                    proti:0                            zdržal sa:0</w:t>
      </w:r>
      <w:r>
        <w:t xml:space="preserve"> </w:t>
      </w:r>
    </w:p>
    <w:p w:rsidR="001936B6" w:rsidRPr="001936B6" w:rsidRDefault="001936B6" w:rsidP="001936B6">
      <w:pPr>
        <w:rPr>
          <w:rFonts w:cs="Times New Roman"/>
          <w:color w:val="000000"/>
        </w:rPr>
      </w:pPr>
    </w:p>
    <w:p w:rsidR="002E597B" w:rsidRPr="001936B6" w:rsidRDefault="002E597B" w:rsidP="00285EB0">
      <w:pPr>
        <w:spacing w:line="480" w:lineRule="auto"/>
        <w:rPr>
          <w:rFonts w:cs="Times New Roman"/>
        </w:rPr>
      </w:pPr>
    </w:p>
    <w:p w:rsidR="00E46BC0" w:rsidRDefault="00E46BC0">
      <w:pPr>
        <w:ind w:left="680"/>
        <w:rPr>
          <w:b/>
          <w:bCs/>
        </w:rPr>
      </w:pPr>
    </w:p>
    <w:p w:rsidR="00CE454D" w:rsidRDefault="00CE454D">
      <w:pPr>
        <w:ind w:left="680"/>
        <w:rPr>
          <w:b/>
          <w:bCs/>
        </w:rPr>
      </w:pPr>
    </w:p>
    <w:p w:rsidR="00800DBF" w:rsidRDefault="00E46BC0" w:rsidP="0050530A">
      <w:pPr>
        <w:rPr>
          <w:b/>
          <w:bCs/>
        </w:rPr>
      </w:pPr>
      <w:r>
        <w:rPr>
          <w:b/>
          <w:bCs/>
        </w:rPr>
        <w:t xml:space="preserve"> </w:t>
      </w:r>
    </w:p>
    <w:p w:rsidR="00800DBF" w:rsidRDefault="00800DBF" w:rsidP="0050530A">
      <w:pPr>
        <w:rPr>
          <w:b/>
          <w:bCs/>
        </w:rPr>
      </w:pPr>
    </w:p>
    <w:p w:rsidR="003E739C" w:rsidRPr="001936B6" w:rsidRDefault="00800DBF" w:rsidP="0050530A">
      <w:pPr>
        <w:rPr>
          <w:rFonts w:cs="Times New Roman"/>
        </w:rPr>
      </w:pPr>
      <w:r>
        <w:rPr>
          <w:b/>
          <w:bCs/>
        </w:rPr>
        <w:t xml:space="preserve">             </w:t>
      </w:r>
      <w:r w:rsidR="00B22DAA">
        <w:rPr>
          <w:b/>
          <w:bCs/>
        </w:rPr>
        <w:t>Uznesenie OZ v Doľanoch  č. 4/I/OZ/2018</w:t>
      </w:r>
      <w:r w:rsidR="00B22DAA">
        <w:t>:</w:t>
      </w:r>
    </w:p>
    <w:p w:rsidR="00E46BC0" w:rsidRDefault="00E46BC0" w:rsidP="005F5F2A">
      <w:pPr>
        <w:spacing w:line="100" w:lineRule="atLeast"/>
        <w:ind w:left="851" w:hanging="709"/>
        <w:jc w:val="both"/>
      </w:pPr>
      <w:r>
        <w:t xml:space="preserve">          </w:t>
      </w:r>
    </w:p>
    <w:p w:rsidR="005F5F2A" w:rsidRPr="00E46BC0" w:rsidRDefault="00027473" w:rsidP="00E46BC0">
      <w:pPr>
        <w:pStyle w:val="Odsekzoznamu"/>
        <w:numPr>
          <w:ilvl w:val="0"/>
          <w:numId w:val="11"/>
        </w:numPr>
        <w:spacing w:line="100" w:lineRule="atLeast"/>
        <w:jc w:val="both"/>
        <w:rPr>
          <w:iCs/>
        </w:rPr>
      </w:pPr>
      <w:r>
        <w:t xml:space="preserve">OZ v Doľanoch </w:t>
      </w:r>
      <w:r w:rsidR="002A7A29">
        <w:t xml:space="preserve"> </w:t>
      </w:r>
      <w:r w:rsidR="002A7A29" w:rsidRPr="00E46BC0">
        <w:rPr>
          <w:b/>
        </w:rPr>
        <w:t>schvaľuje</w:t>
      </w:r>
      <w:r w:rsidR="00B22DAA" w:rsidRPr="00E46BC0">
        <w:rPr>
          <w:b/>
        </w:rPr>
        <w:t xml:space="preserve"> </w:t>
      </w:r>
      <w:r w:rsidR="002A7A29" w:rsidRPr="00E46BC0">
        <w:t xml:space="preserve"> </w:t>
      </w:r>
      <w:r w:rsidR="005F5F2A" w:rsidRPr="00E46BC0">
        <w:t xml:space="preserve">zmenu </w:t>
      </w:r>
      <w:r w:rsidR="005F5F2A" w:rsidRPr="00E46BC0">
        <w:rPr>
          <w:iCs/>
        </w:rPr>
        <w:t xml:space="preserve">názvu a rozdelenie dvoch komisií, schválených na ustanovujúcom zasadnutí OZ v Doľanoch 19.11.2018: </w:t>
      </w:r>
    </w:p>
    <w:p w:rsidR="005F5F2A" w:rsidRDefault="00E46BC0" w:rsidP="00E46BC0">
      <w:pPr>
        <w:pStyle w:val="Odsekzoznamu"/>
        <w:numPr>
          <w:ilvl w:val="0"/>
          <w:numId w:val="10"/>
        </w:numPr>
        <w:spacing w:line="100" w:lineRule="atLeast"/>
        <w:jc w:val="both"/>
        <w:rPr>
          <w:iCs/>
        </w:rPr>
      </w:pPr>
      <w:r>
        <w:rPr>
          <w:iCs/>
        </w:rPr>
        <w:t>k</w:t>
      </w:r>
      <w:r w:rsidR="005F5F2A" w:rsidRPr="00E46BC0">
        <w:rPr>
          <w:iCs/>
        </w:rPr>
        <w:t>omisia výstavby a územného plánovania, životného prostredia, poľnohospodárstva, lesného a vodného hospodárstva sa zrušuje a zriaďuje sa komisia výstavby a územného plánovania,</w:t>
      </w:r>
    </w:p>
    <w:p w:rsidR="005F5F2A" w:rsidRDefault="005F5F2A" w:rsidP="00E46BC0">
      <w:pPr>
        <w:pStyle w:val="Odsekzoznamu"/>
        <w:numPr>
          <w:ilvl w:val="0"/>
          <w:numId w:val="10"/>
        </w:numPr>
        <w:spacing w:line="100" w:lineRule="atLeast"/>
        <w:jc w:val="both"/>
        <w:rPr>
          <w:iCs/>
        </w:rPr>
      </w:pPr>
      <w:r w:rsidRPr="00E46BC0">
        <w:rPr>
          <w:iCs/>
        </w:rPr>
        <w:t xml:space="preserve">komisia  pre ochranu majetku, verejného poriadku a dopravy sa zrušuje a zriaďuje sa komisia  pre ochranu majetku, verejného poriadku, dopravy,  životného prostredia, poľnohospodárstva, lesného a vodného hospodárstva.   </w:t>
      </w:r>
    </w:p>
    <w:p w:rsidR="004E1E9F" w:rsidRDefault="004E1E9F" w:rsidP="004E1E9F">
      <w:pPr>
        <w:pStyle w:val="Odsekzoznamu"/>
        <w:spacing w:line="100" w:lineRule="atLeast"/>
        <w:ind w:left="1162"/>
        <w:jc w:val="both"/>
        <w:rPr>
          <w:iCs/>
        </w:rPr>
      </w:pPr>
    </w:p>
    <w:p w:rsidR="00E46BC0" w:rsidRPr="00E46BC0" w:rsidRDefault="00E46BC0" w:rsidP="00E46BC0">
      <w:pPr>
        <w:pStyle w:val="Odsekzoznamu"/>
        <w:numPr>
          <w:ilvl w:val="0"/>
          <w:numId w:val="11"/>
        </w:numPr>
        <w:spacing w:line="100" w:lineRule="atLeast"/>
        <w:jc w:val="both"/>
        <w:rPr>
          <w:iCs/>
        </w:rPr>
      </w:pPr>
      <w:r>
        <w:t xml:space="preserve">OZ v Doľanoch  </w:t>
      </w:r>
      <w:r w:rsidRPr="00E46BC0">
        <w:rPr>
          <w:b/>
        </w:rPr>
        <w:t>schvaľuje</w:t>
      </w:r>
      <w:r>
        <w:rPr>
          <w:b/>
        </w:rPr>
        <w:t xml:space="preserve"> </w:t>
      </w:r>
      <w:r>
        <w:rPr>
          <w:iCs/>
        </w:rPr>
        <w:t xml:space="preserve"> členov  komisií OZ v Doľanoch: </w:t>
      </w:r>
      <w:r w:rsidRPr="00E46BC0">
        <w:rPr>
          <w:b/>
          <w:iCs/>
        </w:rPr>
        <w:t xml:space="preserve">   </w:t>
      </w:r>
    </w:p>
    <w:p w:rsidR="00E46BC0" w:rsidRPr="004E1E9F" w:rsidRDefault="004E1E9F" w:rsidP="004E1E9F">
      <w:pPr>
        <w:spacing w:line="480" w:lineRule="auto"/>
        <w:rPr>
          <w:rFonts w:cs="Times New Roman"/>
          <w:b/>
          <w:iCs/>
        </w:rPr>
      </w:pPr>
      <w:r>
        <w:rPr>
          <w:rFonts w:cs="Times New Roman"/>
          <w:b/>
          <w:color w:val="000000"/>
          <w:szCs w:val="21"/>
        </w:rPr>
        <w:t xml:space="preserve">                   </w:t>
      </w:r>
      <w:r w:rsidR="00E46BC0" w:rsidRPr="004E1E9F">
        <w:rPr>
          <w:rFonts w:cs="Times New Roman"/>
          <w:b/>
          <w:color w:val="000000"/>
        </w:rPr>
        <w:t>Komisia výstavby a územného plánovania:</w:t>
      </w:r>
    </w:p>
    <w:p w:rsidR="00E46BC0" w:rsidRPr="00E46BC0" w:rsidRDefault="00E46BC0" w:rsidP="00E46BC0">
      <w:pPr>
        <w:pStyle w:val="Odsekzoznamu"/>
        <w:ind w:left="1102"/>
        <w:rPr>
          <w:rFonts w:cs="Times New Roman"/>
          <w:color w:val="000000"/>
        </w:rPr>
      </w:pPr>
      <w:r w:rsidRPr="00E46BC0">
        <w:rPr>
          <w:rFonts w:cs="Times New Roman"/>
          <w:color w:val="000000"/>
        </w:rPr>
        <w:t>Drahomír Jakuš</w:t>
      </w:r>
    </w:p>
    <w:p w:rsidR="00E46BC0" w:rsidRPr="00E46BC0" w:rsidRDefault="00E46BC0" w:rsidP="00E46BC0">
      <w:pPr>
        <w:pStyle w:val="Odsekzoznamu"/>
        <w:ind w:left="1102"/>
        <w:rPr>
          <w:rFonts w:cs="Times New Roman"/>
          <w:color w:val="000000"/>
        </w:rPr>
      </w:pPr>
      <w:r w:rsidRPr="00E46BC0">
        <w:rPr>
          <w:rFonts w:cs="Times New Roman"/>
          <w:color w:val="000000"/>
        </w:rPr>
        <w:t xml:space="preserve">Natália Machová, </w:t>
      </w:r>
    </w:p>
    <w:p w:rsidR="00E46BC0" w:rsidRPr="00E46BC0" w:rsidRDefault="00E46BC0" w:rsidP="00E46BC0">
      <w:pPr>
        <w:pStyle w:val="Odsekzoznamu"/>
        <w:ind w:left="1102"/>
        <w:rPr>
          <w:rFonts w:cs="Times New Roman"/>
          <w:color w:val="000000"/>
        </w:rPr>
      </w:pPr>
      <w:r w:rsidRPr="00E46BC0">
        <w:rPr>
          <w:rFonts w:cs="Times New Roman"/>
          <w:color w:val="000000"/>
        </w:rPr>
        <w:t>Iveta Bednarovská</w:t>
      </w:r>
    </w:p>
    <w:p w:rsidR="00E46BC0" w:rsidRPr="00E46BC0" w:rsidRDefault="00E46BC0" w:rsidP="00E46BC0">
      <w:pPr>
        <w:pStyle w:val="Odsekzoznamu"/>
        <w:ind w:left="1102"/>
        <w:rPr>
          <w:rFonts w:cs="Times New Roman"/>
          <w:color w:val="000000"/>
        </w:rPr>
      </w:pPr>
      <w:r w:rsidRPr="00E46BC0">
        <w:rPr>
          <w:rFonts w:cs="Times New Roman"/>
          <w:color w:val="000000"/>
        </w:rPr>
        <w:t>Michal Paulovič</w:t>
      </w:r>
    </w:p>
    <w:p w:rsidR="00E46BC0" w:rsidRPr="00E46BC0" w:rsidRDefault="00E46BC0" w:rsidP="00E46BC0">
      <w:pPr>
        <w:rPr>
          <w:rFonts w:cs="Times New Roman"/>
          <w:b/>
          <w:color w:val="000000"/>
        </w:rPr>
      </w:pPr>
    </w:p>
    <w:p w:rsidR="00E46BC0" w:rsidRDefault="00E46BC0" w:rsidP="00E46BC0">
      <w:pPr>
        <w:spacing w:line="480" w:lineRule="auto"/>
      </w:pPr>
      <w:r>
        <w:rPr>
          <w:rFonts w:cs="Times New Roman"/>
          <w:color w:val="000000"/>
        </w:rPr>
        <w:t xml:space="preserve">               </w:t>
      </w:r>
      <w:r w:rsidRPr="00E46BC0">
        <w:rPr>
          <w:rFonts w:cs="Times New Roman"/>
          <w:color w:val="000000"/>
        </w:rPr>
        <w:t xml:space="preserve">  </w:t>
      </w:r>
      <w:r w:rsidRPr="00E46BC0">
        <w:rPr>
          <w:i/>
          <w:iCs/>
        </w:rPr>
        <w:t xml:space="preserve">Počet prítomných poslancov: 9 </w:t>
      </w:r>
    </w:p>
    <w:p w:rsidR="00E46BC0" w:rsidRPr="00E46BC0" w:rsidRDefault="00E46BC0" w:rsidP="00E46BC0">
      <w:pPr>
        <w:spacing w:line="480" w:lineRule="auto"/>
      </w:pPr>
      <w:r>
        <w:rPr>
          <w:rFonts w:eastAsia="Times New Roman" w:cs="Times New Roman"/>
          <w:i/>
          <w:iCs/>
        </w:rPr>
        <w:t xml:space="preserve">               </w:t>
      </w:r>
      <w:r w:rsidRPr="00E46BC0">
        <w:rPr>
          <w:rFonts w:eastAsia="Times New Roman" w:cs="Times New Roman"/>
          <w:i/>
          <w:iCs/>
        </w:rPr>
        <w:t xml:space="preserve"> </w:t>
      </w:r>
      <w:r w:rsidRPr="00E46BC0">
        <w:rPr>
          <w:i/>
          <w:iCs/>
        </w:rPr>
        <w:t>Hlasovanie:9                   za:9                    proti:0                            zdržal sa:0</w:t>
      </w:r>
      <w:r>
        <w:t xml:space="preserve"> </w:t>
      </w:r>
    </w:p>
    <w:p w:rsidR="00E46BC0" w:rsidRDefault="00E46BC0" w:rsidP="00E46BC0">
      <w:pPr>
        <w:jc w:val="both"/>
        <w:rPr>
          <w:rFonts w:cs="Times New Roman"/>
          <w:b/>
          <w:color w:val="000000"/>
        </w:rPr>
      </w:pPr>
      <w:r>
        <w:rPr>
          <w:rFonts w:cs="Times New Roman"/>
          <w:b/>
          <w:color w:val="000000"/>
        </w:rPr>
        <w:t xml:space="preserve">                </w:t>
      </w:r>
      <w:r w:rsidRPr="00E46BC0">
        <w:rPr>
          <w:rFonts w:cs="Times New Roman"/>
          <w:b/>
          <w:color w:val="000000"/>
        </w:rPr>
        <w:t>Komisi</w:t>
      </w:r>
      <w:r>
        <w:rPr>
          <w:rFonts w:cs="Times New Roman"/>
          <w:b/>
          <w:color w:val="000000"/>
        </w:rPr>
        <w:t>a</w:t>
      </w:r>
      <w:r w:rsidRPr="00E46BC0">
        <w:rPr>
          <w:rFonts w:cs="Times New Roman"/>
          <w:b/>
          <w:color w:val="000000"/>
        </w:rPr>
        <w:t xml:space="preserve"> pre ochranu majetku, verejného poriadku, dopravy, životného prostredia, </w:t>
      </w:r>
      <w:r>
        <w:rPr>
          <w:rFonts w:cs="Times New Roman"/>
          <w:b/>
          <w:color w:val="000000"/>
        </w:rPr>
        <w:t xml:space="preserve"> </w:t>
      </w:r>
    </w:p>
    <w:p w:rsidR="00E46BC0" w:rsidRPr="00E46BC0" w:rsidRDefault="00E46BC0" w:rsidP="00E46BC0">
      <w:pPr>
        <w:jc w:val="both"/>
        <w:rPr>
          <w:rFonts w:cs="Times New Roman"/>
          <w:b/>
          <w:color w:val="000000"/>
        </w:rPr>
      </w:pPr>
      <w:r>
        <w:rPr>
          <w:rFonts w:cs="Times New Roman"/>
          <w:b/>
          <w:color w:val="000000"/>
        </w:rPr>
        <w:t xml:space="preserve">                </w:t>
      </w:r>
      <w:r w:rsidRPr="00E46BC0">
        <w:rPr>
          <w:rFonts w:cs="Times New Roman"/>
          <w:b/>
          <w:color w:val="000000"/>
        </w:rPr>
        <w:t>poľnohospodárstva, lesného a vodného hospodárstva:</w:t>
      </w:r>
    </w:p>
    <w:p w:rsidR="00E46BC0" w:rsidRPr="00E46BC0" w:rsidRDefault="00E46BC0" w:rsidP="00E46BC0">
      <w:pPr>
        <w:rPr>
          <w:rFonts w:cs="Times New Roman"/>
          <w:b/>
          <w:color w:val="000000"/>
        </w:rPr>
      </w:pPr>
    </w:p>
    <w:p w:rsidR="00E46BC0" w:rsidRPr="00E46BC0" w:rsidRDefault="00F80C7D" w:rsidP="00E46BC0">
      <w:pPr>
        <w:rPr>
          <w:rFonts w:cs="Times New Roman"/>
          <w:color w:val="000000"/>
        </w:rPr>
      </w:pPr>
      <w:r>
        <w:rPr>
          <w:rFonts w:cs="Times New Roman"/>
          <w:color w:val="000000"/>
        </w:rPr>
        <w:t xml:space="preserve">               </w:t>
      </w:r>
      <w:r w:rsidR="00E46BC0" w:rsidRPr="00E46BC0">
        <w:rPr>
          <w:rFonts w:cs="Times New Roman"/>
          <w:color w:val="000000"/>
        </w:rPr>
        <w:t xml:space="preserve">Ing. Jana Demovičová </w:t>
      </w:r>
    </w:p>
    <w:p w:rsidR="00E46BC0" w:rsidRPr="00F80C7D" w:rsidRDefault="00F80C7D" w:rsidP="00F80C7D">
      <w:pPr>
        <w:rPr>
          <w:rFonts w:cs="Times New Roman"/>
          <w:color w:val="000000"/>
        </w:rPr>
      </w:pPr>
      <w:r>
        <w:rPr>
          <w:rFonts w:cs="Times New Roman"/>
          <w:color w:val="000000"/>
        </w:rPr>
        <w:t xml:space="preserve">               </w:t>
      </w:r>
      <w:r w:rsidR="00E46BC0" w:rsidRPr="00F80C7D">
        <w:rPr>
          <w:rFonts w:cs="Times New Roman"/>
          <w:color w:val="000000"/>
        </w:rPr>
        <w:t>Ing. Michal Tichý</w:t>
      </w:r>
    </w:p>
    <w:p w:rsidR="00E46BC0" w:rsidRPr="00F80C7D" w:rsidRDefault="00E46BC0" w:rsidP="00F80C7D">
      <w:pPr>
        <w:rPr>
          <w:rFonts w:cs="Times New Roman"/>
          <w:color w:val="000000"/>
        </w:rPr>
      </w:pPr>
    </w:p>
    <w:p w:rsidR="00E46BC0" w:rsidRDefault="00F80C7D" w:rsidP="00F80C7D">
      <w:pPr>
        <w:spacing w:line="480" w:lineRule="auto"/>
      </w:pPr>
      <w:r>
        <w:rPr>
          <w:i/>
          <w:iCs/>
        </w:rPr>
        <w:t xml:space="preserve">               </w:t>
      </w:r>
      <w:r w:rsidR="00E46BC0" w:rsidRPr="00F80C7D">
        <w:rPr>
          <w:i/>
          <w:iCs/>
        </w:rPr>
        <w:t xml:space="preserve">Počet prítomných poslancov: 9 </w:t>
      </w:r>
    </w:p>
    <w:p w:rsidR="00E46BC0" w:rsidRPr="00E46BC0" w:rsidRDefault="00F80C7D" w:rsidP="00F80C7D">
      <w:pPr>
        <w:spacing w:line="480" w:lineRule="auto"/>
      </w:pPr>
      <w:r>
        <w:rPr>
          <w:rFonts w:eastAsia="Times New Roman" w:cs="Times New Roman"/>
          <w:i/>
          <w:iCs/>
        </w:rPr>
        <w:t xml:space="preserve">              </w:t>
      </w:r>
      <w:r w:rsidR="00E46BC0" w:rsidRPr="00F80C7D">
        <w:rPr>
          <w:rFonts w:eastAsia="Times New Roman" w:cs="Times New Roman"/>
          <w:i/>
          <w:iCs/>
        </w:rPr>
        <w:t xml:space="preserve"> </w:t>
      </w:r>
      <w:r w:rsidR="00E46BC0" w:rsidRPr="00F80C7D">
        <w:rPr>
          <w:i/>
          <w:iCs/>
        </w:rPr>
        <w:t>Hlasovanie:9                   za:9                    proti:0                            zdržal sa:0</w:t>
      </w:r>
      <w:r w:rsidR="00E46BC0">
        <w:t xml:space="preserve"> </w:t>
      </w:r>
    </w:p>
    <w:p w:rsidR="00E46BC0" w:rsidRPr="00F80C7D" w:rsidRDefault="00F80C7D" w:rsidP="00F80C7D">
      <w:pPr>
        <w:rPr>
          <w:rFonts w:cs="Times New Roman"/>
          <w:b/>
          <w:color w:val="000000"/>
        </w:rPr>
      </w:pPr>
      <w:r>
        <w:rPr>
          <w:rFonts w:cs="Times New Roman"/>
          <w:b/>
          <w:color w:val="000000"/>
        </w:rPr>
        <w:t xml:space="preserve">             </w:t>
      </w:r>
      <w:r w:rsidR="00E46BC0" w:rsidRPr="00F80C7D">
        <w:rPr>
          <w:rFonts w:cs="Times New Roman"/>
          <w:b/>
          <w:color w:val="000000"/>
        </w:rPr>
        <w:t>Komisia rozvoja vzdelávania, kultúry</w:t>
      </w:r>
      <w:r w:rsidR="00CE454D">
        <w:rPr>
          <w:rFonts w:cs="Times New Roman"/>
          <w:b/>
          <w:color w:val="000000"/>
        </w:rPr>
        <w:t>,</w:t>
      </w:r>
      <w:r w:rsidR="00E46BC0" w:rsidRPr="00F80C7D">
        <w:rPr>
          <w:rFonts w:cs="Times New Roman"/>
          <w:b/>
          <w:color w:val="000000"/>
        </w:rPr>
        <w:t xml:space="preserve"> mládeže a športu:</w:t>
      </w:r>
    </w:p>
    <w:p w:rsidR="00F80C7D" w:rsidRDefault="00F80C7D" w:rsidP="00F80C7D">
      <w:pPr>
        <w:rPr>
          <w:rFonts w:cs="Times New Roman"/>
          <w:color w:val="000000"/>
        </w:rPr>
      </w:pPr>
      <w:r>
        <w:rPr>
          <w:rFonts w:cs="Times New Roman"/>
          <w:color w:val="000000"/>
        </w:rPr>
        <w:t xml:space="preserve">            </w:t>
      </w:r>
    </w:p>
    <w:p w:rsidR="00E46BC0" w:rsidRPr="00F80C7D" w:rsidRDefault="00F80C7D" w:rsidP="00F80C7D">
      <w:pPr>
        <w:rPr>
          <w:rFonts w:cs="Times New Roman"/>
          <w:color w:val="000000"/>
        </w:rPr>
      </w:pPr>
      <w:r>
        <w:rPr>
          <w:rFonts w:cs="Times New Roman"/>
          <w:color w:val="000000"/>
        </w:rPr>
        <w:t xml:space="preserve">              </w:t>
      </w:r>
      <w:r w:rsidR="00E46BC0" w:rsidRPr="00F80C7D">
        <w:rPr>
          <w:rFonts w:cs="Times New Roman"/>
          <w:color w:val="000000"/>
        </w:rPr>
        <w:t>Zuzana Zajíčková</w:t>
      </w:r>
    </w:p>
    <w:p w:rsidR="00E46BC0" w:rsidRPr="00F80C7D" w:rsidRDefault="00F80C7D" w:rsidP="00F80C7D">
      <w:pPr>
        <w:ind w:left="742"/>
        <w:rPr>
          <w:rFonts w:cs="Times New Roman"/>
          <w:color w:val="000000"/>
        </w:rPr>
      </w:pPr>
      <w:r>
        <w:rPr>
          <w:rFonts w:cs="Times New Roman"/>
          <w:color w:val="000000"/>
        </w:rPr>
        <w:t xml:space="preserve">  </w:t>
      </w:r>
      <w:r w:rsidR="00E46BC0" w:rsidRPr="00F80C7D">
        <w:rPr>
          <w:rFonts w:cs="Times New Roman"/>
          <w:color w:val="000000"/>
        </w:rPr>
        <w:t>Ing. Daniel Ďurďovič</w:t>
      </w:r>
    </w:p>
    <w:p w:rsidR="00E46BC0" w:rsidRPr="00F80C7D" w:rsidRDefault="00F80C7D" w:rsidP="00F80C7D">
      <w:pPr>
        <w:rPr>
          <w:rFonts w:cs="Times New Roman"/>
          <w:color w:val="000000"/>
        </w:rPr>
      </w:pPr>
      <w:r>
        <w:rPr>
          <w:rFonts w:cs="Times New Roman"/>
          <w:color w:val="000000"/>
        </w:rPr>
        <w:t xml:space="preserve">              </w:t>
      </w:r>
      <w:r w:rsidR="00E46BC0" w:rsidRPr="00F80C7D">
        <w:rPr>
          <w:rFonts w:cs="Times New Roman"/>
          <w:color w:val="000000"/>
        </w:rPr>
        <w:t>Mgr. Denisa Schwarzová</w:t>
      </w:r>
    </w:p>
    <w:p w:rsidR="00E46BC0" w:rsidRPr="00F80C7D" w:rsidRDefault="00F80C7D" w:rsidP="00F80C7D">
      <w:pPr>
        <w:rPr>
          <w:rFonts w:cs="Times New Roman"/>
          <w:color w:val="000000"/>
        </w:rPr>
      </w:pPr>
      <w:r>
        <w:rPr>
          <w:rFonts w:cs="Times New Roman"/>
          <w:color w:val="000000"/>
        </w:rPr>
        <w:t xml:space="preserve">              </w:t>
      </w:r>
      <w:r w:rsidR="00E46BC0" w:rsidRPr="00F80C7D">
        <w:rPr>
          <w:rFonts w:cs="Times New Roman"/>
          <w:color w:val="000000"/>
        </w:rPr>
        <w:t>Petra Oravcová</w:t>
      </w:r>
    </w:p>
    <w:p w:rsidR="00E46BC0" w:rsidRPr="00F80C7D" w:rsidRDefault="00F80C7D" w:rsidP="00F80C7D">
      <w:pPr>
        <w:rPr>
          <w:rFonts w:cs="Times New Roman"/>
          <w:color w:val="000000"/>
        </w:rPr>
      </w:pPr>
      <w:r>
        <w:rPr>
          <w:rFonts w:cs="Times New Roman"/>
          <w:color w:val="000000"/>
        </w:rPr>
        <w:t xml:space="preserve">              </w:t>
      </w:r>
      <w:r w:rsidR="00E46BC0" w:rsidRPr="00F80C7D">
        <w:rPr>
          <w:rFonts w:cs="Times New Roman"/>
          <w:color w:val="000000"/>
        </w:rPr>
        <w:t>Jozef Slaninka</w:t>
      </w:r>
    </w:p>
    <w:p w:rsidR="00E46BC0" w:rsidRPr="00F80C7D" w:rsidRDefault="00F80C7D" w:rsidP="00F80C7D">
      <w:pPr>
        <w:rPr>
          <w:rFonts w:cs="Times New Roman"/>
          <w:color w:val="000000"/>
        </w:rPr>
      </w:pPr>
      <w:r>
        <w:rPr>
          <w:rFonts w:cs="Times New Roman"/>
          <w:color w:val="000000"/>
        </w:rPr>
        <w:t xml:space="preserve">              </w:t>
      </w:r>
      <w:r w:rsidR="000E5640">
        <w:rPr>
          <w:rFonts w:cs="Times New Roman"/>
          <w:color w:val="000000"/>
        </w:rPr>
        <w:t xml:space="preserve">Mgr. </w:t>
      </w:r>
      <w:r w:rsidR="00E46BC0" w:rsidRPr="00F80C7D">
        <w:rPr>
          <w:rFonts w:cs="Times New Roman"/>
          <w:color w:val="000000"/>
        </w:rPr>
        <w:t xml:space="preserve">Zuzana Banárová </w:t>
      </w:r>
    </w:p>
    <w:p w:rsidR="00E46BC0" w:rsidRPr="00E46BC0" w:rsidRDefault="00E46BC0" w:rsidP="00F80C7D">
      <w:pPr>
        <w:pStyle w:val="Odsekzoznamu"/>
        <w:ind w:left="1102"/>
        <w:rPr>
          <w:rFonts w:cs="Times New Roman"/>
          <w:color w:val="000000"/>
        </w:rPr>
      </w:pPr>
    </w:p>
    <w:p w:rsidR="00E46BC0" w:rsidRDefault="00F80C7D" w:rsidP="00F80C7D">
      <w:pPr>
        <w:spacing w:line="480" w:lineRule="auto"/>
      </w:pPr>
      <w:r>
        <w:rPr>
          <w:i/>
          <w:iCs/>
        </w:rPr>
        <w:t xml:space="preserve">               </w:t>
      </w:r>
      <w:r w:rsidR="00E46BC0" w:rsidRPr="00F80C7D">
        <w:rPr>
          <w:i/>
          <w:iCs/>
        </w:rPr>
        <w:t xml:space="preserve">Počet prítomných poslancov: 9 </w:t>
      </w:r>
    </w:p>
    <w:p w:rsidR="00E46BC0" w:rsidRDefault="00F80C7D" w:rsidP="00F80C7D">
      <w:pPr>
        <w:spacing w:line="480" w:lineRule="auto"/>
      </w:pPr>
      <w:r>
        <w:rPr>
          <w:rFonts w:eastAsia="Times New Roman" w:cs="Times New Roman"/>
          <w:i/>
          <w:iCs/>
        </w:rPr>
        <w:t xml:space="preserve">               </w:t>
      </w:r>
      <w:r w:rsidR="00E46BC0" w:rsidRPr="00F80C7D">
        <w:rPr>
          <w:i/>
          <w:iCs/>
        </w:rPr>
        <w:t>Hlasovanie:9                   za:9                    proti:0                            zdržal sa:0</w:t>
      </w:r>
      <w:r w:rsidR="00E46BC0">
        <w:t xml:space="preserve"> </w:t>
      </w:r>
    </w:p>
    <w:p w:rsidR="00E46BC0" w:rsidRPr="00F80C7D" w:rsidRDefault="00F80C7D" w:rsidP="00F80C7D">
      <w:pPr>
        <w:rPr>
          <w:rFonts w:cs="Times New Roman"/>
          <w:b/>
          <w:color w:val="000000"/>
        </w:rPr>
      </w:pPr>
      <w:r>
        <w:rPr>
          <w:rFonts w:cs="Times New Roman"/>
          <w:b/>
          <w:color w:val="000000"/>
        </w:rPr>
        <w:t xml:space="preserve">           </w:t>
      </w:r>
      <w:r w:rsidR="00E46BC0" w:rsidRPr="00F80C7D">
        <w:rPr>
          <w:rFonts w:cs="Times New Roman"/>
          <w:b/>
          <w:color w:val="000000"/>
        </w:rPr>
        <w:t>Komisi</w:t>
      </w:r>
      <w:r>
        <w:rPr>
          <w:rFonts w:cs="Times New Roman"/>
          <w:b/>
          <w:color w:val="000000"/>
        </w:rPr>
        <w:t>a</w:t>
      </w:r>
      <w:r w:rsidR="00E46BC0" w:rsidRPr="00F80C7D">
        <w:rPr>
          <w:rFonts w:cs="Times New Roman"/>
          <w:b/>
          <w:color w:val="000000"/>
        </w:rPr>
        <w:t xml:space="preserve"> sociálno-finančná a správy obecného majetku:</w:t>
      </w:r>
    </w:p>
    <w:p w:rsidR="00F80C7D" w:rsidRDefault="00F80C7D" w:rsidP="00F80C7D">
      <w:pPr>
        <w:rPr>
          <w:rFonts w:cs="Times New Roman"/>
          <w:color w:val="000000"/>
        </w:rPr>
      </w:pPr>
      <w:r>
        <w:rPr>
          <w:rFonts w:cs="Times New Roman"/>
          <w:color w:val="000000"/>
        </w:rPr>
        <w:t xml:space="preserve">           </w:t>
      </w:r>
    </w:p>
    <w:p w:rsidR="00E46BC0" w:rsidRPr="00F80C7D" w:rsidRDefault="00F80C7D" w:rsidP="00F80C7D">
      <w:pPr>
        <w:rPr>
          <w:rFonts w:cs="Times New Roman"/>
          <w:color w:val="000000"/>
        </w:rPr>
      </w:pPr>
      <w:r>
        <w:rPr>
          <w:rFonts w:cs="Times New Roman"/>
          <w:color w:val="000000"/>
        </w:rPr>
        <w:t xml:space="preserve">           </w:t>
      </w:r>
      <w:r w:rsidR="00E46BC0" w:rsidRPr="00F80C7D">
        <w:rPr>
          <w:rFonts w:cs="Times New Roman"/>
          <w:color w:val="000000"/>
        </w:rPr>
        <w:t>PhDr, Peter Marianyi</w:t>
      </w:r>
    </w:p>
    <w:p w:rsidR="00E46BC0" w:rsidRPr="00F80C7D" w:rsidRDefault="00F80C7D" w:rsidP="00F80C7D">
      <w:pPr>
        <w:rPr>
          <w:rFonts w:cs="Times New Roman"/>
          <w:color w:val="000000"/>
        </w:rPr>
      </w:pPr>
      <w:r>
        <w:rPr>
          <w:rFonts w:cs="Times New Roman"/>
          <w:color w:val="000000"/>
        </w:rPr>
        <w:t xml:space="preserve">           </w:t>
      </w:r>
      <w:r w:rsidR="00E46BC0" w:rsidRPr="00F80C7D">
        <w:rPr>
          <w:rFonts w:cs="Times New Roman"/>
          <w:color w:val="000000"/>
        </w:rPr>
        <w:t>Mária Vranková</w:t>
      </w:r>
    </w:p>
    <w:p w:rsidR="00E46BC0" w:rsidRPr="00F80C7D" w:rsidRDefault="00F80C7D" w:rsidP="00F80C7D">
      <w:pPr>
        <w:rPr>
          <w:rFonts w:cs="Times New Roman"/>
          <w:color w:val="000000"/>
        </w:rPr>
      </w:pPr>
      <w:r>
        <w:rPr>
          <w:rFonts w:cs="Times New Roman"/>
          <w:color w:val="000000"/>
        </w:rPr>
        <w:t xml:space="preserve">           </w:t>
      </w:r>
      <w:r w:rsidR="00E46BC0" w:rsidRPr="00F80C7D">
        <w:rPr>
          <w:rFonts w:cs="Times New Roman"/>
          <w:color w:val="000000"/>
        </w:rPr>
        <w:t>Ing. Roman Mikovič</w:t>
      </w:r>
    </w:p>
    <w:p w:rsidR="00E46BC0" w:rsidRPr="00F80C7D" w:rsidRDefault="00651066" w:rsidP="00F80C7D">
      <w:pPr>
        <w:rPr>
          <w:rFonts w:cs="Times New Roman"/>
          <w:color w:val="000000"/>
        </w:rPr>
      </w:pPr>
      <w:r>
        <w:rPr>
          <w:rFonts w:cs="Times New Roman"/>
          <w:color w:val="000000"/>
        </w:rPr>
        <w:lastRenderedPageBreak/>
        <w:t xml:space="preserve">           </w:t>
      </w:r>
      <w:r w:rsidR="00E46BC0" w:rsidRPr="00F80C7D">
        <w:rPr>
          <w:rFonts w:cs="Times New Roman"/>
          <w:color w:val="000000"/>
        </w:rPr>
        <w:t>Roman Schwarz</w:t>
      </w:r>
    </w:p>
    <w:p w:rsidR="00E46BC0" w:rsidRPr="00F80C7D" w:rsidRDefault="0050530A" w:rsidP="00F80C7D">
      <w:pPr>
        <w:rPr>
          <w:rFonts w:cs="Times New Roman"/>
          <w:color w:val="000000"/>
        </w:rPr>
      </w:pPr>
      <w:r>
        <w:rPr>
          <w:rFonts w:cs="Times New Roman"/>
          <w:color w:val="000000"/>
        </w:rPr>
        <w:t xml:space="preserve">           </w:t>
      </w:r>
      <w:r w:rsidR="00E46BC0" w:rsidRPr="00F80C7D">
        <w:rPr>
          <w:rFonts w:cs="Times New Roman"/>
          <w:color w:val="000000"/>
        </w:rPr>
        <w:t>Denisa Mikovičová</w:t>
      </w:r>
    </w:p>
    <w:p w:rsidR="00E46BC0" w:rsidRPr="00F80C7D" w:rsidRDefault="0050530A" w:rsidP="00F80C7D">
      <w:pPr>
        <w:rPr>
          <w:rFonts w:cs="Times New Roman"/>
          <w:color w:val="000000"/>
        </w:rPr>
      </w:pPr>
      <w:r>
        <w:rPr>
          <w:rFonts w:cs="Times New Roman"/>
          <w:color w:val="000000"/>
        </w:rPr>
        <w:t xml:space="preserve">           </w:t>
      </w:r>
      <w:r w:rsidR="00E46BC0" w:rsidRPr="00F80C7D">
        <w:rPr>
          <w:rFonts w:cs="Times New Roman"/>
          <w:color w:val="000000"/>
        </w:rPr>
        <w:t xml:space="preserve">Andrea Nemcová </w:t>
      </w:r>
    </w:p>
    <w:p w:rsidR="00E46BC0" w:rsidRPr="00E46BC0" w:rsidRDefault="00E46BC0" w:rsidP="00F80C7D">
      <w:pPr>
        <w:pStyle w:val="Odsekzoznamu"/>
        <w:ind w:left="1102"/>
        <w:rPr>
          <w:rFonts w:cs="Times New Roman"/>
          <w:color w:val="000000"/>
        </w:rPr>
      </w:pPr>
    </w:p>
    <w:p w:rsidR="00E46BC0" w:rsidRDefault="00F80C7D" w:rsidP="00F80C7D">
      <w:pPr>
        <w:spacing w:line="480" w:lineRule="auto"/>
      </w:pPr>
      <w:r>
        <w:rPr>
          <w:i/>
          <w:iCs/>
        </w:rPr>
        <w:t xml:space="preserve">          </w:t>
      </w:r>
      <w:r w:rsidR="00E46BC0" w:rsidRPr="00F80C7D">
        <w:rPr>
          <w:i/>
          <w:iCs/>
        </w:rPr>
        <w:t xml:space="preserve">Počet prítomných poslancov: 9 </w:t>
      </w:r>
    </w:p>
    <w:p w:rsidR="00E46BC0" w:rsidRPr="00E46BC0" w:rsidRDefault="00F80C7D" w:rsidP="00F80C7D">
      <w:pPr>
        <w:spacing w:line="480" w:lineRule="auto"/>
      </w:pPr>
      <w:r>
        <w:rPr>
          <w:rFonts w:eastAsia="Times New Roman" w:cs="Times New Roman"/>
          <w:i/>
          <w:iCs/>
        </w:rPr>
        <w:t xml:space="preserve">         </w:t>
      </w:r>
      <w:r w:rsidR="00E46BC0" w:rsidRPr="00F80C7D">
        <w:rPr>
          <w:rFonts w:eastAsia="Times New Roman" w:cs="Times New Roman"/>
          <w:i/>
          <w:iCs/>
        </w:rPr>
        <w:t xml:space="preserve"> </w:t>
      </w:r>
      <w:r w:rsidR="00E46BC0" w:rsidRPr="00F80C7D">
        <w:rPr>
          <w:i/>
          <w:iCs/>
        </w:rPr>
        <w:t>Hlasovanie:9                   za:9                    proti:0                            zdržal sa:0</w:t>
      </w:r>
      <w:r w:rsidR="00E46BC0">
        <w:t xml:space="preserve"> </w:t>
      </w:r>
    </w:p>
    <w:p w:rsidR="00E46BC0" w:rsidRPr="00F80C7D" w:rsidRDefault="00F80C7D" w:rsidP="00F80C7D">
      <w:pPr>
        <w:rPr>
          <w:rFonts w:cs="Times New Roman"/>
          <w:b/>
          <w:color w:val="000000"/>
        </w:rPr>
      </w:pPr>
      <w:r>
        <w:rPr>
          <w:rFonts w:cs="Times New Roman"/>
          <w:b/>
          <w:color w:val="000000"/>
        </w:rPr>
        <w:t xml:space="preserve">         </w:t>
      </w:r>
      <w:r w:rsidR="00E46BC0" w:rsidRPr="00F80C7D">
        <w:rPr>
          <w:rFonts w:cs="Times New Roman"/>
          <w:b/>
          <w:color w:val="000000"/>
        </w:rPr>
        <w:t>Komisia obchodu a cestovného ruchu:</w:t>
      </w:r>
    </w:p>
    <w:p w:rsidR="00E46BC0" w:rsidRPr="007E721A" w:rsidRDefault="007E721A" w:rsidP="007E721A">
      <w:pPr>
        <w:rPr>
          <w:rFonts w:cs="Times New Roman"/>
          <w:color w:val="000000"/>
        </w:rPr>
      </w:pPr>
      <w:r>
        <w:rPr>
          <w:rFonts w:cs="Times New Roman"/>
          <w:color w:val="000000"/>
        </w:rPr>
        <w:t xml:space="preserve">         </w:t>
      </w:r>
      <w:r w:rsidR="00E46BC0" w:rsidRPr="007E721A">
        <w:rPr>
          <w:rFonts w:cs="Times New Roman"/>
          <w:color w:val="000000"/>
        </w:rPr>
        <w:t>Lucia Jakušová</w:t>
      </w:r>
    </w:p>
    <w:p w:rsidR="00E46BC0" w:rsidRPr="007E721A" w:rsidRDefault="007E721A" w:rsidP="007E721A">
      <w:pPr>
        <w:rPr>
          <w:rFonts w:cs="Times New Roman"/>
          <w:color w:val="000000"/>
        </w:rPr>
      </w:pPr>
      <w:r>
        <w:rPr>
          <w:rFonts w:cs="Times New Roman"/>
          <w:color w:val="000000"/>
        </w:rPr>
        <w:t xml:space="preserve">         </w:t>
      </w:r>
      <w:r w:rsidR="0050530A">
        <w:rPr>
          <w:rFonts w:cs="Times New Roman"/>
          <w:color w:val="000000"/>
        </w:rPr>
        <w:t xml:space="preserve">Bc. </w:t>
      </w:r>
      <w:r w:rsidR="00E46BC0" w:rsidRPr="007E721A">
        <w:rPr>
          <w:rFonts w:cs="Times New Roman"/>
          <w:color w:val="000000"/>
        </w:rPr>
        <w:t>N</w:t>
      </w:r>
      <w:r w:rsidR="00800DBF">
        <w:rPr>
          <w:rFonts w:cs="Times New Roman"/>
          <w:color w:val="000000"/>
        </w:rPr>
        <w:t xml:space="preserve">atália </w:t>
      </w:r>
      <w:r w:rsidR="00E46BC0" w:rsidRPr="007E721A">
        <w:rPr>
          <w:rFonts w:cs="Times New Roman"/>
          <w:color w:val="000000"/>
        </w:rPr>
        <w:t xml:space="preserve"> Bedn</w:t>
      </w:r>
      <w:r w:rsidR="0050530A">
        <w:rPr>
          <w:rFonts w:cs="Times New Roman"/>
          <w:color w:val="000000"/>
        </w:rPr>
        <w:t>a</w:t>
      </w:r>
      <w:r w:rsidR="00E46BC0" w:rsidRPr="007E721A">
        <w:rPr>
          <w:rFonts w:cs="Times New Roman"/>
          <w:color w:val="000000"/>
        </w:rPr>
        <w:t>rovská</w:t>
      </w:r>
    </w:p>
    <w:p w:rsidR="00E46BC0" w:rsidRPr="007E721A" w:rsidRDefault="007E721A" w:rsidP="007E721A">
      <w:pPr>
        <w:rPr>
          <w:rFonts w:cs="Times New Roman"/>
          <w:color w:val="000000"/>
        </w:rPr>
      </w:pPr>
      <w:r>
        <w:rPr>
          <w:rFonts w:cs="Times New Roman"/>
          <w:color w:val="000000"/>
        </w:rPr>
        <w:t xml:space="preserve">         </w:t>
      </w:r>
      <w:r w:rsidR="00E46BC0" w:rsidRPr="007E721A">
        <w:rPr>
          <w:rFonts w:cs="Times New Roman"/>
          <w:color w:val="000000"/>
        </w:rPr>
        <w:t>Veronika Ješková</w:t>
      </w:r>
    </w:p>
    <w:p w:rsidR="00E46BC0" w:rsidRPr="007E721A" w:rsidRDefault="007E721A" w:rsidP="007E721A">
      <w:pPr>
        <w:rPr>
          <w:rFonts w:cs="Times New Roman"/>
          <w:color w:val="000000"/>
        </w:rPr>
      </w:pPr>
      <w:r>
        <w:rPr>
          <w:rFonts w:cs="Times New Roman"/>
          <w:color w:val="000000"/>
        </w:rPr>
        <w:t xml:space="preserve">         </w:t>
      </w:r>
      <w:r w:rsidR="00E46BC0" w:rsidRPr="007E721A">
        <w:rPr>
          <w:rFonts w:cs="Times New Roman"/>
          <w:color w:val="000000"/>
        </w:rPr>
        <w:t>Andrea Zubajová</w:t>
      </w:r>
    </w:p>
    <w:p w:rsidR="00E46BC0" w:rsidRPr="007E721A" w:rsidRDefault="007E721A" w:rsidP="007E721A">
      <w:pPr>
        <w:rPr>
          <w:rFonts w:cs="Times New Roman"/>
          <w:color w:val="000000"/>
        </w:rPr>
      </w:pPr>
      <w:r>
        <w:rPr>
          <w:rFonts w:cs="Times New Roman"/>
          <w:color w:val="000000"/>
        </w:rPr>
        <w:t xml:space="preserve">         </w:t>
      </w:r>
      <w:r w:rsidR="00E46BC0" w:rsidRPr="007E721A">
        <w:rPr>
          <w:rFonts w:cs="Times New Roman"/>
          <w:color w:val="000000"/>
        </w:rPr>
        <w:t>Mgr. Ľuboš Krist</w:t>
      </w:r>
    </w:p>
    <w:p w:rsidR="00E46BC0" w:rsidRPr="007E721A" w:rsidRDefault="007E721A" w:rsidP="007E721A">
      <w:pPr>
        <w:rPr>
          <w:rFonts w:cs="Times New Roman"/>
          <w:color w:val="000000"/>
        </w:rPr>
      </w:pPr>
      <w:r>
        <w:rPr>
          <w:rFonts w:cs="Times New Roman"/>
          <w:color w:val="000000"/>
        </w:rPr>
        <w:t xml:space="preserve">         </w:t>
      </w:r>
      <w:r w:rsidR="00E46BC0" w:rsidRPr="007E721A">
        <w:rPr>
          <w:rFonts w:cs="Times New Roman"/>
          <w:color w:val="000000"/>
        </w:rPr>
        <w:t>Ing. Daniel Ďurďovič</w:t>
      </w:r>
    </w:p>
    <w:p w:rsidR="00E46BC0" w:rsidRPr="007E721A" w:rsidRDefault="007E721A" w:rsidP="007E721A">
      <w:pPr>
        <w:rPr>
          <w:rFonts w:cs="Times New Roman"/>
          <w:color w:val="000000"/>
        </w:rPr>
      </w:pPr>
      <w:r>
        <w:rPr>
          <w:rFonts w:cs="Times New Roman"/>
          <w:color w:val="000000"/>
        </w:rPr>
        <w:t xml:space="preserve">         </w:t>
      </w:r>
      <w:r w:rsidR="00E46BC0" w:rsidRPr="007E721A">
        <w:rPr>
          <w:rFonts w:cs="Times New Roman"/>
          <w:color w:val="000000"/>
        </w:rPr>
        <w:t>Marek Vizváry</w:t>
      </w:r>
    </w:p>
    <w:p w:rsidR="00E46BC0" w:rsidRPr="007E721A" w:rsidRDefault="007E721A" w:rsidP="007E721A">
      <w:pPr>
        <w:rPr>
          <w:rFonts w:cs="Times New Roman"/>
          <w:color w:val="000000"/>
        </w:rPr>
      </w:pPr>
      <w:r>
        <w:rPr>
          <w:rFonts w:cs="Times New Roman"/>
          <w:color w:val="000000"/>
        </w:rPr>
        <w:t xml:space="preserve">         </w:t>
      </w:r>
      <w:r w:rsidR="00E46BC0" w:rsidRPr="007E721A">
        <w:rPr>
          <w:rFonts w:cs="Times New Roman"/>
          <w:color w:val="000000"/>
        </w:rPr>
        <w:t>Ing. Tomáš Soós</w:t>
      </w:r>
    </w:p>
    <w:p w:rsidR="00E46BC0" w:rsidRPr="007E721A" w:rsidRDefault="00E46BC0" w:rsidP="007E721A">
      <w:pPr>
        <w:rPr>
          <w:rFonts w:cs="Times New Roman"/>
          <w:color w:val="000000"/>
        </w:rPr>
      </w:pPr>
    </w:p>
    <w:p w:rsidR="00E46BC0" w:rsidRDefault="007E721A" w:rsidP="007E721A">
      <w:pPr>
        <w:spacing w:line="480" w:lineRule="auto"/>
      </w:pPr>
      <w:r>
        <w:rPr>
          <w:i/>
          <w:iCs/>
        </w:rPr>
        <w:t xml:space="preserve">          </w:t>
      </w:r>
      <w:r w:rsidR="00E46BC0" w:rsidRPr="007E721A">
        <w:rPr>
          <w:i/>
          <w:iCs/>
        </w:rPr>
        <w:t xml:space="preserve">Počet prítomných poslancov: 9 </w:t>
      </w:r>
    </w:p>
    <w:p w:rsidR="00E46BC0" w:rsidRDefault="007E721A" w:rsidP="007E721A">
      <w:pPr>
        <w:spacing w:line="480" w:lineRule="auto"/>
      </w:pPr>
      <w:r>
        <w:rPr>
          <w:rFonts w:eastAsia="Times New Roman" w:cs="Times New Roman"/>
          <w:i/>
          <w:iCs/>
        </w:rPr>
        <w:t xml:space="preserve">        </w:t>
      </w:r>
      <w:r w:rsidR="00E46BC0" w:rsidRPr="007E721A">
        <w:rPr>
          <w:rFonts w:eastAsia="Times New Roman" w:cs="Times New Roman"/>
          <w:i/>
          <w:iCs/>
        </w:rPr>
        <w:t xml:space="preserve"> </w:t>
      </w:r>
      <w:r w:rsidR="00E46BC0" w:rsidRPr="007E721A">
        <w:rPr>
          <w:i/>
          <w:iCs/>
        </w:rPr>
        <w:t>Hlasovanie:9                   za:9                    proti:0                            zdržal sa:0</w:t>
      </w:r>
      <w:r w:rsidR="00E46BC0">
        <w:t xml:space="preserve"> </w:t>
      </w:r>
    </w:p>
    <w:p w:rsidR="00E46BC0" w:rsidRDefault="00E46BC0" w:rsidP="002325C0">
      <w:pPr>
        <w:rPr>
          <w:rFonts w:cs="Times New Roman"/>
          <w:color w:val="000000"/>
        </w:rPr>
      </w:pPr>
    </w:p>
    <w:p w:rsidR="00AC5B32" w:rsidRDefault="00AC5B32" w:rsidP="002325C0">
      <w:pPr>
        <w:rPr>
          <w:rFonts w:cs="Times New Roman"/>
          <w:color w:val="000000"/>
        </w:rPr>
      </w:pPr>
      <w:r>
        <w:rPr>
          <w:rFonts w:cs="Times New Roman"/>
          <w:color w:val="000000"/>
        </w:rPr>
        <w:t xml:space="preserve">          </w:t>
      </w:r>
      <w:r w:rsidRPr="00A16D5E">
        <w:rPr>
          <w:b/>
          <w:iCs/>
        </w:rPr>
        <w:t xml:space="preserve">K bodu č. </w:t>
      </w:r>
      <w:r>
        <w:rPr>
          <w:b/>
          <w:iCs/>
        </w:rPr>
        <w:t>6</w:t>
      </w:r>
      <w:r w:rsidRPr="00A16D5E">
        <w:rPr>
          <w:b/>
          <w:iCs/>
        </w:rPr>
        <w:t xml:space="preserve"> Programu:</w:t>
      </w:r>
      <w:r>
        <w:rPr>
          <w:rFonts w:cs="Times New Roman"/>
          <w:color w:val="000000"/>
        </w:rPr>
        <w:t xml:space="preserve"> </w:t>
      </w:r>
    </w:p>
    <w:p w:rsidR="00AC5B32" w:rsidRDefault="00AC5B32" w:rsidP="002325C0">
      <w:pPr>
        <w:rPr>
          <w:iCs/>
        </w:rPr>
      </w:pPr>
      <w:r>
        <w:rPr>
          <w:rFonts w:cs="Times New Roman"/>
          <w:color w:val="000000"/>
        </w:rPr>
        <w:t xml:space="preserve">         </w:t>
      </w:r>
      <w:r>
        <w:rPr>
          <w:iCs/>
        </w:rPr>
        <w:t xml:space="preserve"> Delegovanie poslanca OZ za člena do Rady školy pri Materskej škole Doľany</w:t>
      </w:r>
    </w:p>
    <w:p w:rsidR="00625F9F" w:rsidRPr="00AD3A51" w:rsidRDefault="00AC5B32" w:rsidP="00AD3A51">
      <w:pPr>
        <w:jc w:val="both"/>
        <w:rPr>
          <w:rFonts w:cs="Times New Roman"/>
          <w:b/>
          <w:color w:val="000000"/>
        </w:rPr>
      </w:pPr>
      <w:r w:rsidRPr="00AD3A51">
        <w:rPr>
          <w:iCs/>
        </w:rPr>
        <w:t xml:space="preserve">          Návrhová komisia predniesla návrh, aby Iveta Bednarovská, poslankyňa OZ v Doľanoch,  bola delegovaná ako zástupkyňa zriaďovateľa Obec Doľany do Rady školy pri Materskej škole Doľany s účinnosťou od 13.12.2018</w:t>
      </w:r>
      <w:r w:rsidR="00625F9F" w:rsidRPr="00AD3A51">
        <w:rPr>
          <w:iCs/>
        </w:rPr>
        <w:t xml:space="preserve"> </w:t>
      </w:r>
      <w:r w:rsidR="00625F9F" w:rsidRPr="00AD3A51">
        <w:rPr>
          <w:rFonts w:cs="Times New Roman"/>
          <w:color w:val="000000"/>
        </w:rPr>
        <w:t xml:space="preserve">(§ 25 ods. 4 a 5   zákona č. 596/2003 Z.z. o štátnej správe v školstve a školskej samospráve a o zmene a doplnení niektorých zákonov v znení neskorších predpisov a  § 11 ods. 4 písm. l) zákona č. 369/1990 Zb. o obecnom zriadení v znení neskorších predpisov). </w:t>
      </w:r>
    </w:p>
    <w:p w:rsidR="00AC5B32" w:rsidRDefault="00AC5B32" w:rsidP="00AC5B32">
      <w:pPr>
        <w:jc w:val="both"/>
        <w:rPr>
          <w:rFonts w:cs="Times New Roman"/>
          <w:color w:val="000000"/>
        </w:rPr>
      </w:pPr>
      <w:r>
        <w:rPr>
          <w:iCs/>
        </w:rPr>
        <w:t xml:space="preserve">.  </w:t>
      </w:r>
    </w:p>
    <w:p w:rsidR="00AC5B32" w:rsidRDefault="00AC5B32" w:rsidP="002325C0">
      <w:pPr>
        <w:rPr>
          <w:rFonts w:cs="Times New Roman"/>
          <w:color w:val="000000"/>
        </w:rPr>
      </w:pPr>
      <w:r>
        <w:rPr>
          <w:rFonts w:cs="Times New Roman"/>
          <w:color w:val="000000"/>
        </w:rPr>
        <w:t xml:space="preserve">         </w:t>
      </w:r>
    </w:p>
    <w:p w:rsidR="00AC5B32" w:rsidRDefault="00AC5B32" w:rsidP="00AC5B32">
      <w:pPr>
        <w:spacing w:line="480" w:lineRule="auto"/>
      </w:pPr>
      <w:r>
        <w:rPr>
          <w:rFonts w:cs="Times New Roman"/>
          <w:color w:val="000000"/>
        </w:rPr>
        <w:t xml:space="preserve">          </w:t>
      </w:r>
      <w:r w:rsidRPr="007E721A">
        <w:rPr>
          <w:i/>
          <w:iCs/>
        </w:rPr>
        <w:t xml:space="preserve">Počet prítomných poslancov: 9 </w:t>
      </w:r>
    </w:p>
    <w:p w:rsidR="00AC5B32" w:rsidRDefault="00AC5B32" w:rsidP="00AC5B32">
      <w:pPr>
        <w:spacing w:line="480" w:lineRule="auto"/>
      </w:pPr>
      <w:r>
        <w:rPr>
          <w:rFonts w:eastAsia="Times New Roman" w:cs="Times New Roman"/>
          <w:i/>
          <w:iCs/>
        </w:rPr>
        <w:t xml:space="preserve">        </w:t>
      </w:r>
      <w:r w:rsidRPr="007E721A">
        <w:rPr>
          <w:rFonts w:eastAsia="Times New Roman" w:cs="Times New Roman"/>
          <w:i/>
          <w:iCs/>
        </w:rPr>
        <w:t xml:space="preserve"> </w:t>
      </w:r>
      <w:r w:rsidRPr="007E721A">
        <w:rPr>
          <w:i/>
          <w:iCs/>
        </w:rPr>
        <w:t>Hlasovanie:9                   za:9                    proti:0                            zdržal sa:0</w:t>
      </w:r>
      <w:r>
        <w:t xml:space="preserve"> </w:t>
      </w:r>
    </w:p>
    <w:p w:rsidR="00AC5B32" w:rsidRDefault="00AC5B32" w:rsidP="00AC5B32">
      <w:pPr>
        <w:rPr>
          <w:rFonts w:cs="Times New Roman"/>
          <w:color w:val="000000"/>
        </w:rPr>
      </w:pPr>
    </w:p>
    <w:p w:rsidR="00E46BC0" w:rsidRDefault="00AC5B32" w:rsidP="00AC5B32">
      <w:r>
        <w:rPr>
          <w:rFonts w:cs="Times New Roman"/>
          <w:color w:val="000000"/>
        </w:rPr>
        <w:t xml:space="preserve">        </w:t>
      </w:r>
      <w:r w:rsidR="00E46BC0" w:rsidRPr="00AC5B32">
        <w:rPr>
          <w:b/>
          <w:bCs/>
        </w:rPr>
        <w:t xml:space="preserve">Uznesenie OZ v Doľanoch  č. </w:t>
      </w:r>
      <w:r>
        <w:rPr>
          <w:b/>
          <w:bCs/>
        </w:rPr>
        <w:t>5</w:t>
      </w:r>
      <w:r w:rsidR="00E46BC0" w:rsidRPr="00AC5B32">
        <w:rPr>
          <w:b/>
          <w:bCs/>
        </w:rPr>
        <w:t>/I/</w:t>
      </w:r>
      <w:r w:rsidR="00D7231C">
        <w:rPr>
          <w:b/>
          <w:bCs/>
        </w:rPr>
        <w:t>O</w:t>
      </w:r>
      <w:r w:rsidR="00E46BC0" w:rsidRPr="00AC5B32">
        <w:rPr>
          <w:b/>
          <w:bCs/>
        </w:rPr>
        <w:t>Z/2018</w:t>
      </w:r>
      <w:r w:rsidR="00E46BC0">
        <w:t>:</w:t>
      </w:r>
    </w:p>
    <w:p w:rsidR="00AD3A51" w:rsidRPr="00AD3A51" w:rsidRDefault="00AC5B32" w:rsidP="00AD3A51">
      <w:pPr>
        <w:jc w:val="both"/>
        <w:rPr>
          <w:rFonts w:cs="Times New Roman"/>
          <w:b/>
          <w:color w:val="000000"/>
        </w:rPr>
      </w:pPr>
      <w:r>
        <w:t xml:space="preserve">   OZ v Doľanoch </w:t>
      </w:r>
      <w:r w:rsidRPr="00AD3A51">
        <w:rPr>
          <w:b/>
        </w:rPr>
        <w:t xml:space="preserve">schvaľuje </w:t>
      </w:r>
      <w:r w:rsidR="00B23B02" w:rsidRPr="00AD3A51">
        <w:rPr>
          <w:iCs/>
        </w:rPr>
        <w:t>Ivetu Bednarovskú, poslankyňa OZ v Doľanoch,  ako  zástupkyňu zriaďovateľa Obec Doľany do Rady školy pri Materskej škole Doľany s účinnosťou od 13.12.2018</w:t>
      </w:r>
      <w:r w:rsidR="00AD3A51" w:rsidRPr="00AD3A51">
        <w:rPr>
          <w:iCs/>
        </w:rPr>
        <w:t xml:space="preserve"> </w:t>
      </w:r>
      <w:r w:rsidR="00AD3A51" w:rsidRPr="00AD3A51">
        <w:rPr>
          <w:rFonts w:cs="Times New Roman"/>
          <w:color w:val="000000"/>
        </w:rPr>
        <w:t xml:space="preserve">(§ 25 ods. 4 a 5   zákona č. 596/2003 Z.z. o štátnej správe v školstve a školskej samospráve a o zmene a doplnení niektorých zákonov v znení neskorších predpisov a  § 11 ods. 4 písm. </w:t>
      </w:r>
      <w:r w:rsidR="00513F8A">
        <w:rPr>
          <w:rFonts w:cs="Times New Roman"/>
          <w:color w:val="000000"/>
        </w:rPr>
        <w:t>l</w:t>
      </w:r>
      <w:r w:rsidR="00AD3A51" w:rsidRPr="00AD3A51">
        <w:rPr>
          <w:rFonts w:cs="Times New Roman"/>
          <w:color w:val="000000"/>
        </w:rPr>
        <w:t xml:space="preserve">) zákona č. 369/1990 Zb. o obecnom zriadení v znení neskorších predpisov). </w:t>
      </w:r>
    </w:p>
    <w:p w:rsidR="00AC5B32" w:rsidRDefault="00B23B02" w:rsidP="00AC5B32">
      <w:pPr>
        <w:rPr>
          <w:iCs/>
        </w:rPr>
      </w:pPr>
      <w:r>
        <w:rPr>
          <w:iCs/>
        </w:rPr>
        <w:t>.</w:t>
      </w:r>
    </w:p>
    <w:p w:rsidR="00B23B02" w:rsidRDefault="00B23B02" w:rsidP="00AC5B32">
      <w:pPr>
        <w:rPr>
          <w:iCs/>
        </w:rPr>
      </w:pPr>
    </w:p>
    <w:p w:rsidR="00B23B02" w:rsidRDefault="00B23B02" w:rsidP="00B23B02">
      <w:pPr>
        <w:spacing w:line="480" w:lineRule="auto"/>
      </w:pPr>
      <w:r>
        <w:rPr>
          <w:i/>
          <w:iCs/>
        </w:rPr>
        <w:t xml:space="preserve">          </w:t>
      </w:r>
      <w:r w:rsidRPr="007E721A">
        <w:rPr>
          <w:i/>
          <w:iCs/>
        </w:rPr>
        <w:t xml:space="preserve">Počet prítomných poslancov: 9 </w:t>
      </w:r>
    </w:p>
    <w:p w:rsidR="00B23B02" w:rsidRDefault="00B23B02" w:rsidP="00B23B02">
      <w:pPr>
        <w:spacing w:line="480" w:lineRule="auto"/>
      </w:pPr>
      <w:r>
        <w:rPr>
          <w:rFonts w:eastAsia="Times New Roman" w:cs="Times New Roman"/>
          <w:i/>
          <w:iCs/>
        </w:rPr>
        <w:t xml:space="preserve">        </w:t>
      </w:r>
      <w:r w:rsidRPr="007E721A">
        <w:rPr>
          <w:rFonts w:eastAsia="Times New Roman" w:cs="Times New Roman"/>
          <w:i/>
          <w:iCs/>
        </w:rPr>
        <w:t xml:space="preserve"> </w:t>
      </w:r>
      <w:r w:rsidRPr="007E721A">
        <w:rPr>
          <w:i/>
          <w:iCs/>
        </w:rPr>
        <w:t>Hlasovanie:9                   za:9                    proti:0                            zdržal sa:0</w:t>
      </w:r>
      <w:r>
        <w:t xml:space="preserve"> </w:t>
      </w:r>
    </w:p>
    <w:p w:rsidR="00B23B02" w:rsidRDefault="00C5778A" w:rsidP="00B23B02">
      <w:pPr>
        <w:rPr>
          <w:rFonts w:cs="Times New Roman"/>
          <w:color w:val="000000"/>
        </w:rPr>
      </w:pPr>
      <w:r>
        <w:rPr>
          <w:rFonts w:cs="Times New Roman"/>
          <w:color w:val="000000"/>
        </w:rPr>
        <w:t xml:space="preserve">      </w:t>
      </w:r>
    </w:p>
    <w:p w:rsidR="00DA3609" w:rsidRDefault="00C5778A" w:rsidP="00B23B02">
      <w:pPr>
        <w:rPr>
          <w:b/>
          <w:iCs/>
        </w:rPr>
      </w:pPr>
      <w:r>
        <w:rPr>
          <w:b/>
          <w:iCs/>
        </w:rPr>
        <w:t xml:space="preserve">         </w:t>
      </w:r>
    </w:p>
    <w:p w:rsidR="00C5778A" w:rsidRDefault="00C5778A" w:rsidP="00B23B02">
      <w:pPr>
        <w:rPr>
          <w:b/>
          <w:iCs/>
        </w:rPr>
      </w:pPr>
      <w:r w:rsidRPr="00A16D5E">
        <w:rPr>
          <w:b/>
          <w:iCs/>
        </w:rPr>
        <w:lastRenderedPageBreak/>
        <w:t xml:space="preserve">K bodu č. </w:t>
      </w:r>
      <w:r>
        <w:rPr>
          <w:b/>
          <w:iCs/>
        </w:rPr>
        <w:t>7</w:t>
      </w:r>
      <w:r w:rsidRPr="00A16D5E">
        <w:rPr>
          <w:b/>
          <w:iCs/>
        </w:rPr>
        <w:t xml:space="preserve"> Programu:</w:t>
      </w:r>
    </w:p>
    <w:p w:rsidR="00C5778A" w:rsidRPr="00A03362" w:rsidRDefault="00A03362" w:rsidP="00A03362">
      <w:pPr>
        <w:jc w:val="both"/>
        <w:rPr>
          <w:rFonts w:cs="Times New Roman"/>
          <w:color w:val="000000"/>
        </w:rPr>
      </w:pPr>
      <w:r>
        <w:rPr>
          <w:b/>
          <w:iCs/>
        </w:rPr>
        <w:t xml:space="preserve">      </w:t>
      </w:r>
      <w:r>
        <w:rPr>
          <w:rFonts w:cs="Times New Roman"/>
          <w:color w:val="000000"/>
        </w:rPr>
        <w:t xml:space="preserve">   </w:t>
      </w:r>
      <w:r w:rsidR="00C5778A">
        <w:rPr>
          <w:iCs/>
        </w:rPr>
        <w:t xml:space="preserve">Zmena zriaďovateľa Cirkevnej základnej školy sv. Leonarda v Doľanoch, Doľany 128  a zmena zriaďovateľa Školského klubu detí, Doľany 128, Návrh Dodatku č. 5 k Zriaďovacej listine CZŠ a Školského klubu detí, Doľany 128. Delegovanie poslanca OZ  do Rady  ZŠ. </w:t>
      </w:r>
    </w:p>
    <w:p w:rsidR="00B23B02" w:rsidRPr="00AD0A96" w:rsidRDefault="00AD0A96" w:rsidP="00AD0A96">
      <w:pPr>
        <w:pStyle w:val="Odsekzoznamu"/>
        <w:numPr>
          <w:ilvl w:val="0"/>
          <w:numId w:val="13"/>
        </w:numPr>
        <w:jc w:val="both"/>
        <w:rPr>
          <w:iCs/>
        </w:rPr>
      </w:pPr>
      <w:r w:rsidRPr="00AD0A96">
        <w:rPr>
          <w:iCs/>
        </w:rPr>
        <w:t>Poslanci OZ v Doľanoch v bode č. 7 prerokovali najskôr rozhodujúcu skutočnosť a to, že s</w:t>
      </w:r>
      <w:r w:rsidR="00C5778A" w:rsidRPr="00AD0A96">
        <w:rPr>
          <w:iCs/>
        </w:rPr>
        <w:t> účinnosťou od 01.01.2019 dochádza k zmene zriaďovateľa Cirkevnej základnej školy sv. Leonarda v Doľanoch  (ďalej len „CZŠ“)</w:t>
      </w:r>
      <w:r w:rsidR="0043014A">
        <w:rPr>
          <w:iCs/>
        </w:rPr>
        <w:t xml:space="preserve">, </w:t>
      </w:r>
      <w:r w:rsidR="00C5778A" w:rsidRPr="00AD0A96">
        <w:rPr>
          <w:iCs/>
        </w:rPr>
        <w:t xml:space="preserve"> ako aj </w:t>
      </w:r>
      <w:r w:rsidR="004B0234" w:rsidRPr="00AD0A96">
        <w:rPr>
          <w:iCs/>
        </w:rPr>
        <w:t xml:space="preserve">zriaďovateľa </w:t>
      </w:r>
      <w:r w:rsidR="00C5778A" w:rsidRPr="00AD0A96">
        <w:rPr>
          <w:iCs/>
        </w:rPr>
        <w:t xml:space="preserve"> Školského klubu detí, Doľany 128</w:t>
      </w:r>
      <w:r w:rsidR="0043014A">
        <w:rPr>
          <w:iCs/>
        </w:rPr>
        <w:t xml:space="preserve"> ako jej súčasti. </w:t>
      </w:r>
      <w:r w:rsidR="004B0234" w:rsidRPr="00AD0A96">
        <w:rPr>
          <w:iCs/>
        </w:rPr>
        <w:t>.</w:t>
      </w:r>
      <w:r w:rsidR="00C5778A" w:rsidRPr="00AD0A96">
        <w:rPr>
          <w:iCs/>
        </w:rPr>
        <w:t xml:space="preserve"> Návrhová komisia na základe tejto skutočnosti predniesla návrh na potrebnú </w:t>
      </w:r>
      <w:r w:rsidR="004B0234" w:rsidRPr="00AD0A96">
        <w:rPr>
          <w:iCs/>
        </w:rPr>
        <w:t xml:space="preserve">zákonnú </w:t>
      </w:r>
      <w:r w:rsidR="00C5778A" w:rsidRPr="00AD0A96">
        <w:rPr>
          <w:iCs/>
        </w:rPr>
        <w:t xml:space="preserve">zmenu Zriaďovacej listiny CZŠ </w:t>
      </w:r>
      <w:r w:rsidR="004B0234" w:rsidRPr="00AD0A96">
        <w:rPr>
          <w:iCs/>
        </w:rPr>
        <w:t xml:space="preserve">v znení jej Dodatkov č. 1 – 4 a to vydaním Dodatku č. 5 k Zriaďovacej listine CZŠ a jej súčasti Školského klubu detí nasledovne: </w:t>
      </w:r>
    </w:p>
    <w:p w:rsidR="00B4254E" w:rsidRPr="00B4254E" w:rsidRDefault="00B4254E" w:rsidP="00B4254E">
      <w:pPr>
        <w:pStyle w:val="Bezriadkovania"/>
        <w:rPr>
          <w:color w:val="000000"/>
          <w:szCs w:val="24"/>
        </w:rPr>
      </w:pPr>
      <w:r w:rsidRPr="00B4254E">
        <w:rPr>
          <w:color w:val="000000"/>
          <w:szCs w:val="24"/>
          <w:u w:val="single"/>
        </w:rPr>
        <w:t>Dodatok č. 5</w:t>
      </w:r>
      <w:r w:rsidRPr="00B4254E">
        <w:rPr>
          <w:color w:val="000000"/>
          <w:szCs w:val="24"/>
        </w:rPr>
        <w:t xml:space="preserve"> k Zriaďovacej listine Cirkevnej základnej školy sv. Leonarda v Doľanoch, Doľany 128, 900 88 Doľany  zo dňa 17. 06.1992, č.k.: 3027/91 vydanej Rímskokatolíckou cirkvou, Bratislavská arcidiecéza, Špitálska  7, 814 92 Bratislava, (pod vtedajším názvom: Arcibiskupský úrad v Trnave, Nám. sv. Mikuláša 3, 917 66 Trnava) v znení Dodatkov č. 1 z 13.01.2004, č.k.: 4489/03-04, Dodatkom č. 2 z 16.01.2006, č.k.: 369/06, Dodatkom č.3 z 01.07.2008, č.k.: 2987-6/08 a Dodatkom č. 4 z 01.01.2009, č.k.: 74/09 (ďalej len „Zriaďovacia listina“) a na základe   Rozhodnutia  Ministerstva školstva, vedy, výskumu a športu Slovenskej republiky  číslo: 2018/13548:4-10H0 z 06.12.2018 o zmene v sieti škôl a školských zariadení,  </w:t>
      </w:r>
      <w:r w:rsidRPr="00B4254E">
        <w:rPr>
          <w:color w:val="000000"/>
          <w:szCs w:val="24"/>
          <w:u w:val="single"/>
        </w:rPr>
        <w:t xml:space="preserve">ktorým </w:t>
      </w:r>
      <w:r w:rsidRPr="00B4254E">
        <w:rPr>
          <w:color w:val="000000"/>
          <w:szCs w:val="24"/>
        </w:rPr>
        <w:t>sa mení a dopĺňa vyššie uvedená Zriaďovacia listina nasledovne:</w:t>
      </w:r>
    </w:p>
    <w:p w:rsidR="00B4254E" w:rsidRPr="00B4254E" w:rsidRDefault="00B4254E" w:rsidP="00B4254E">
      <w:pPr>
        <w:rPr>
          <w:rFonts w:cs="Times New Roman"/>
          <w:color w:val="000000"/>
        </w:rPr>
      </w:pPr>
    </w:p>
    <w:p w:rsidR="00B4254E" w:rsidRPr="00B4254E" w:rsidRDefault="00B4254E" w:rsidP="00B4254E">
      <w:pPr>
        <w:jc w:val="both"/>
        <w:rPr>
          <w:rFonts w:cs="Times New Roman"/>
          <w:color w:val="000000"/>
        </w:rPr>
      </w:pPr>
      <w:r w:rsidRPr="00B4254E">
        <w:rPr>
          <w:rFonts w:cs="Times New Roman"/>
          <w:b/>
          <w:color w:val="000000"/>
        </w:rPr>
        <w:t>a</w:t>
      </w:r>
      <w:r w:rsidRPr="00B4254E">
        <w:rPr>
          <w:rFonts w:cs="Times New Roman"/>
          <w:color w:val="000000"/>
        </w:rPr>
        <w:t xml:space="preserve">) označenie zriaďovateľa: </w:t>
      </w:r>
      <w:r w:rsidRPr="00B4254E">
        <w:rPr>
          <w:rFonts w:cs="Times New Roman"/>
          <w:b/>
          <w:color w:val="000000"/>
        </w:rPr>
        <w:t>Obec Doľany</w:t>
      </w:r>
      <w:r w:rsidRPr="00B4254E">
        <w:rPr>
          <w:rFonts w:cs="Times New Roman"/>
          <w:color w:val="000000"/>
        </w:rPr>
        <w:t>, so sídlom:</w:t>
      </w:r>
      <w:r w:rsidRPr="00B4254E">
        <w:rPr>
          <w:rFonts w:cs="Times New Roman"/>
          <w:b/>
          <w:color w:val="000000"/>
        </w:rPr>
        <w:t xml:space="preserve"> Doľany 169</w:t>
      </w:r>
      <w:r w:rsidRPr="00B4254E">
        <w:rPr>
          <w:rFonts w:cs="Times New Roman"/>
          <w:color w:val="000000"/>
        </w:rPr>
        <w:t>, 900 88 Doľany, zastúpená starostom: Jozefom Mruškovičom, IČO: 00 304 727, DIČ: 2020662072, bankové spojenie: VÚB, a. s., pobočka Pezinok, číslo účtu: IBAN              SK6602000000000008423112,</w:t>
      </w:r>
    </w:p>
    <w:p w:rsidR="00B4254E" w:rsidRPr="00B4254E" w:rsidRDefault="00B4254E" w:rsidP="00B4254E">
      <w:pPr>
        <w:jc w:val="both"/>
        <w:rPr>
          <w:rFonts w:cs="Times New Roman"/>
          <w:color w:val="000000"/>
        </w:rPr>
      </w:pPr>
      <w:r w:rsidRPr="00B4254E">
        <w:rPr>
          <w:rFonts w:cs="Times New Roman"/>
          <w:b/>
          <w:color w:val="000000"/>
        </w:rPr>
        <w:t>b</w:t>
      </w:r>
      <w:r w:rsidRPr="00B4254E">
        <w:rPr>
          <w:rFonts w:cs="Times New Roman"/>
          <w:color w:val="000000"/>
        </w:rPr>
        <w:t xml:space="preserve">) názov školy, adresa, druh a typ: </w:t>
      </w:r>
      <w:r w:rsidRPr="00B4254E">
        <w:rPr>
          <w:rFonts w:cs="Times New Roman"/>
          <w:b/>
          <w:color w:val="000000"/>
        </w:rPr>
        <w:t>Základná škola,  Doľany 128,</w:t>
      </w:r>
      <w:r w:rsidRPr="00B4254E">
        <w:rPr>
          <w:rFonts w:cs="Times New Roman"/>
          <w:color w:val="000000"/>
        </w:rPr>
        <w:t xml:space="preserve"> 900 88 Doľany,</w:t>
      </w:r>
    </w:p>
    <w:p w:rsidR="00B4254E" w:rsidRPr="00B4254E" w:rsidRDefault="00B4254E" w:rsidP="00B4254E">
      <w:pPr>
        <w:jc w:val="both"/>
        <w:rPr>
          <w:rFonts w:cs="Times New Roman"/>
          <w:color w:val="000000"/>
        </w:rPr>
      </w:pPr>
      <w:r w:rsidRPr="00B4254E">
        <w:rPr>
          <w:rFonts w:cs="Times New Roman"/>
          <w:b/>
          <w:color w:val="000000"/>
        </w:rPr>
        <w:t>c</w:t>
      </w:r>
      <w:r w:rsidRPr="00B4254E">
        <w:rPr>
          <w:rFonts w:cs="Times New Roman"/>
          <w:color w:val="000000"/>
        </w:rPr>
        <w:t xml:space="preserve">) názov školy, adresa subjektu, ktorý je súčasťou školy: </w:t>
      </w:r>
      <w:r w:rsidRPr="00B4254E">
        <w:rPr>
          <w:rFonts w:cs="Times New Roman"/>
          <w:b/>
          <w:color w:val="000000"/>
        </w:rPr>
        <w:t>Školský klub detí, Doľany 128,</w:t>
      </w:r>
      <w:r w:rsidRPr="00B4254E">
        <w:rPr>
          <w:rFonts w:cs="Times New Roman"/>
          <w:color w:val="000000"/>
        </w:rPr>
        <w:t xml:space="preserve"> 900 88 Doľany ako súčasť </w:t>
      </w:r>
      <w:r w:rsidRPr="00B4254E">
        <w:rPr>
          <w:rFonts w:cs="Times New Roman"/>
          <w:b/>
          <w:color w:val="000000"/>
        </w:rPr>
        <w:t>Základnej školy, Doľany 128,</w:t>
      </w:r>
      <w:r w:rsidRPr="00B4254E">
        <w:rPr>
          <w:rFonts w:cs="Times New Roman"/>
          <w:color w:val="000000"/>
        </w:rPr>
        <w:t xml:space="preserve"> 900 88 Doľany,</w:t>
      </w:r>
    </w:p>
    <w:p w:rsidR="00B4254E" w:rsidRDefault="00B4254E" w:rsidP="00B4254E">
      <w:pPr>
        <w:jc w:val="both"/>
        <w:rPr>
          <w:rFonts w:cs="Times New Roman"/>
          <w:b/>
          <w:color w:val="000000"/>
        </w:rPr>
      </w:pPr>
      <w:r w:rsidRPr="00B4254E">
        <w:rPr>
          <w:rFonts w:cs="Times New Roman"/>
          <w:b/>
          <w:color w:val="000000"/>
        </w:rPr>
        <w:t>i</w:t>
      </w:r>
      <w:r w:rsidRPr="00B4254E">
        <w:rPr>
          <w:rFonts w:cs="Times New Roman"/>
          <w:color w:val="000000"/>
        </w:rPr>
        <w:t>)</w:t>
      </w:r>
      <w:r w:rsidRPr="00B4254E">
        <w:rPr>
          <w:rFonts w:cs="Times New Roman"/>
          <w:b/>
          <w:color w:val="000000"/>
        </w:rPr>
        <w:t xml:space="preserve"> vvmedzenie majetku: Nehnuteľnosti na Liste vlastníctva (LV)  č. 1691 sú t.č. vo vlastníctve Slovenskej republiky v správe Ministerstva vnútra Slovenskej republiky s tým, že bude vydaný a podpísaný delimitačný – odovzdávajúci protokol medzi Bratislavskou arcidiecézou, Špitálska 7, 814 92 Bratislava a Obcou Doľany, Doľany 169, 900 88  Doľany. </w:t>
      </w:r>
    </w:p>
    <w:p w:rsidR="00AD0A96" w:rsidRDefault="00AD0A96" w:rsidP="00B4254E">
      <w:pPr>
        <w:jc w:val="both"/>
        <w:rPr>
          <w:rFonts w:cs="Times New Roman"/>
          <w:b/>
          <w:color w:val="000000"/>
        </w:rPr>
      </w:pPr>
      <w:r>
        <w:rPr>
          <w:rFonts w:cs="Times New Roman"/>
          <w:b/>
          <w:color w:val="000000"/>
        </w:rPr>
        <w:t xml:space="preserve">   </w:t>
      </w:r>
    </w:p>
    <w:p w:rsidR="00AD0A96" w:rsidRPr="00AD0A96" w:rsidRDefault="00AD0A96" w:rsidP="00AD0A96">
      <w:pPr>
        <w:pStyle w:val="Odsekzoznamu"/>
        <w:numPr>
          <w:ilvl w:val="0"/>
          <w:numId w:val="13"/>
        </w:numPr>
        <w:ind w:left="480"/>
        <w:jc w:val="both"/>
        <w:rPr>
          <w:rFonts w:cs="Times New Roman"/>
          <w:b/>
          <w:color w:val="000000"/>
        </w:rPr>
      </w:pPr>
      <w:r w:rsidRPr="00AD0A96">
        <w:rPr>
          <w:rFonts w:cs="Times New Roman"/>
          <w:color w:val="000000"/>
        </w:rPr>
        <w:t xml:space="preserve">Návrhová komisia predniesla v bode č. 7 aj </w:t>
      </w:r>
      <w:r>
        <w:rPr>
          <w:rFonts w:cs="Times New Roman"/>
          <w:color w:val="000000"/>
        </w:rPr>
        <w:t xml:space="preserve">ďalší </w:t>
      </w:r>
      <w:r w:rsidR="00BD04C1">
        <w:rPr>
          <w:rFonts w:cs="Times New Roman"/>
          <w:color w:val="000000"/>
        </w:rPr>
        <w:t xml:space="preserve">potrebný </w:t>
      </w:r>
      <w:r w:rsidRPr="00AD0A96">
        <w:rPr>
          <w:rFonts w:cs="Times New Roman"/>
          <w:color w:val="000000"/>
        </w:rPr>
        <w:t>návrh</w:t>
      </w:r>
      <w:r w:rsidR="00BD04C1">
        <w:rPr>
          <w:rFonts w:cs="Times New Roman"/>
          <w:color w:val="000000"/>
        </w:rPr>
        <w:t xml:space="preserve">: </w:t>
      </w:r>
      <w:r>
        <w:rPr>
          <w:rFonts w:cs="Times New Roman"/>
          <w:color w:val="000000"/>
        </w:rPr>
        <w:t>d</w:t>
      </w:r>
      <w:r w:rsidRPr="00AD0A96">
        <w:rPr>
          <w:rFonts w:cs="Times New Roman"/>
          <w:color w:val="000000"/>
        </w:rPr>
        <w:t>elegovanie zástupcu nového zriaďovateľa</w:t>
      </w:r>
      <w:r>
        <w:rPr>
          <w:rFonts w:cs="Times New Roman"/>
          <w:color w:val="000000"/>
        </w:rPr>
        <w:t xml:space="preserve">, ktorým je </w:t>
      </w:r>
      <w:r w:rsidRPr="00AD0A96">
        <w:rPr>
          <w:rFonts w:cs="Times New Roman"/>
          <w:color w:val="000000"/>
        </w:rPr>
        <w:t xml:space="preserve"> Obec Doľany</w:t>
      </w:r>
      <w:r>
        <w:rPr>
          <w:rFonts w:cs="Times New Roman"/>
          <w:color w:val="000000"/>
        </w:rPr>
        <w:t xml:space="preserve">, </w:t>
      </w:r>
      <w:r w:rsidRPr="00AD0A96">
        <w:rPr>
          <w:rFonts w:cs="Times New Roman"/>
          <w:color w:val="000000"/>
        </w:rPr>
        <w:t xml:space="preserve"> v Rade školy pri Základnej škole, Doľany 128, 900 88  Doľany.</w:t>
      </w:r>
      <w:r w:rsidR="00BD04C1">
        <w:rPr>
          <w:rFonts w:cs="Times New Roman"/>
          <w:color w:val="000000"/>
        </w:rPr>
        <w:t xml:space="preserve">, s účinnosťou od 01.01.2019. Z dôvodu dodržania zákonom stanoveného  počtu členov </w:t>
      </w:r>
      <w:r w:rsidR="00BD04C1" w:rsidRPr="00AD0A96">
        <w:rPr>
          <w:rFonts w:cs="Times New Roman"/>
          <w:color w:val="000000"/>
        </w:rPr>
        <w:t>Rad</w:t>
      </w:r>
      <w:r w:rsidR="00BD04C1">
        <w:rPr>
          <w:rFonts w:cs="Times New Roman"/>
          <w:color w:val="000000"/>
        </w:rPr>
        <w:t>y</w:t>
      </w:r>
      <w:r w:rsidR="00BD04C1" w:rsidRPr="00AD0A96">
        <w:rPr>
          <w:rFonts w:cs="Times New Roman"/>
          <w:color w:val="000000"/>
        </w:rPr>
        <w:t xml:space="preserve"> školy pri Základnej škole, Doľany 128, 900 88  Doľany</w:t>
      </w:r>
      <w:r w:rsidR="000B642E">
        <w:rPr>
          <w:rFonts w:cs="Times New Roman"/>
          <w:color w:val="000000"/>
        </w:rPr>
        <w:t xml:space="preserve"> (§ 25 ods. 4 a 5   zákona č. 596/2003 Z.z. o štátnej správe v školstve a školskej samospráve a o zmene a doplnení niektorých zákonov v znení neskorších predpisov a  § 11 ods. 4 </w:t>
      </w:r>
      <w:r w:rsidR="008E09D4">
        <w:rPr>
          <w:rFonts w:cs="Times New Roman"/>
          <w:color w:val="000000"/>
        </w:rPr>
        <w:t>písm. l) zákona č. 369/1990 Zb. o obecnom zriadení v znení neskorších predpisov)</w:t>
      </w:r>
      <w:r w:rsidR="00BD04C1" w:rsidRPr="00AD0A96">
        <w:rPr>
          <w:rFonts w:cs="Times New Roman"/>
          <w:color w:val="000000"/>
        </w:rPr>
        <w:t xml:space="preserve">, </w:t>
      </w:r>
      <w:r w:rsidR="00BD04C1">
        <w:rPr>
          <w:rFonts w:cs="Times New Roman"/>
          <w:color w:val="000000"/>
        </w:rPr>
        <w:t xml:space="preserve"> boli  návrhovou komisiou navrhnutí dvaja  poslanci OZ v</w:t>
      </w:r>
      <w:r w:rsidR="0043014A">
        <w:rPr>
          <w:rFonts w:cs="Times New Roman"/>
          <w:color w:val="000000"/>
        </w:rPr>
        <w:t> </w:t>
      </w:r>
      <w:r w:rsidR="00BD04C1">
        <w:rPr>
          <w:rFonts w:cs="Times New Roman"/>
          <w:color w:val="000000"/>
        </w:rPr>
        <w:t>Doľanoch</w:t>
      </w:r>
      <w:r w:rsidR="0043014A">
        <w:rPr>
          <w:rFonts w:cs="Times New Roman"/>
          <w:color w:val="000000"/>
        </w:rPr>
        <w:t>:</w:t>
      </w:r>
      <w:r w:rsidR="00BD04C1">
        <w:rPr>
          <w:rFonts w:cs="Times New Roman"/>
          <w:color w:val="000000"/>
        </w:rPr>
        <w:t xml:space="preserve"> </w:t>
      </w:r>
      <w:r w:rsidRPr="00AD0A96">
        <w:rPr>
          <w:rFonts w:cs="Times New Roman"/>
          <w:color w:val="000000"/>
        </w:rPr>
        <w:t xml:space="preserve"> Mgr. Stanislav</w:t>
      </w:r>
      <w:r w:rsidR="00BD04C1">
        <w:rPr>
          <w:rFonts w:cs="Times New Roman"/>
          <w:color w:val="000000"/>
        </w:rPr>
        <w:t>a</w:t>
      </w:r>
      <w:r w:rsidRPr="00AD0A96">
        <w:rPr>
          <w:rFonts w:cs="Times New Roman"/>
          <w:color w:val="000000"/>
        </w:rPr>
        <w:t xml:space="preserve"> Oravcov</w:t>
      </w:r>
      <w:r w:rsidR="00BD04C1">
        <w:rPr>
          <w:rFonts w:cs="Times New Roman"/>
          <w:color w:val="000000"/>
        </w:rPr>
        <w:t>á</w:t>
      </w:r>
      <w:r w:rsidRPr="00AD0A96">
        <w:rPr>
          <w:rFonts w:cs="Times New Roman"/>
          <w:color w:val="000000"/>
        </w:rPr>
        <w:t xml:space="preserve"> a JUDr. Ján Demovič. </w:t>
      </w:r>
    </w:p>
    <w:p w:rsidR="00B4254E" w:rsidRPr="0086270A" w:rsidRDefault="00B4254E" w:rsidP="00B4254E">
      <w:pPr>
        <w:jc w:val="both"/>
        <w:outlineLvl w:val="0"/>
        <w:rPr>
          <w:rFonts w:ascii="Bookman Old Style" w:hAnsi="Bookman Old Style"/>
          <w:b/>
          <w:color w:val="000000"/>
          <w:sz w:val="16"/>
          <w:szCs w:val="16"/>
        </w:rPr>
      </w:pPr>
    </w:p>
    <w:p w:rsidR="00B4254E" w:rsidRPr="0086270A" w:rsidRDefault="00B4254E" w:rsidP="00B4254E">
      <w:pPr>
        <w:jc w:val="both"/>
        <w:outlineLvl w:val="0"/>
        <w:rPr>
          <w:rFonts w:ascii="Bookman Old Style" w:hAnsi="Bookman Old Style"/>
          <w:color w:val="000000"/>
          <w:sz w:val="16"/>
          <w:szCs w:val="16"/>
        </w:rPr>
      </w:pPr>
    </w:p>
    <w:p w:rsidR="00BD04C1" w:rsidRDefault="00BD04C1" w:rsidP="00BD04C1">
      <w:pPr>
        <w:spacing w:line="480" w:lineRule="auto"/>
      </w:pPr>
      <w:r>
        <w:rPr>
          <w:i/>
          <w:iCs/>
        </w:rPr>
        <w:t xml:space="preserve">          </w:t>
      </w:r>
      <w:r w:rsidRPr="007E721A">
        <w:rPr>
          <w:i/>
          <w:iCs/>
        </w:rPr>
        <w:t xml:space="preserve">Počet prítomných poslancov: 9 </w:t>
      </w:r>
    </w:p>
    <w:p w:rsidR="00BD04C1" w:rsidRDefault="00BD04C1" w:rsidP="00BD04C1">
      <w:pPr>
        <w:spacing w:line="480" w:lineRule="auto"/>
      </w:pPr>
      <w:r>
        <w:rPr>
          <w:rFonts w:eastAsia="Times New Roman" w:cs="Times New Roman"/>
          <w:i/>
          <w:iCs/>
        </w:rPr>
        <w:t xml:space="preserve">        </w:t>
      </w:r>
      <w:r w:rsidRPr="007E721A">
        <w:rPr>
          <w:rFonts w:eastAsia="Times New Roman" w:cs="Times New Roman"/>
          <w:i/>
          <w:iCs/>
        </w:rPr>
        <w:t xml:space="preserve"> </w:t>
      </w:r>
      <w:r w:rsidRPr="007E721A">
        <w:rPr>
          <w:i/>
          <w:iCs/>
        </w:rPr>
        <w:t>Hlasovanie:9                   za:9                    proti:0                            zdržal sa:0</w:t>
      </w:r>
      <w:r>
        <w:t xml:space="preserve"> </w:t>
      </w:r>
    </w:p>
    <w:p w:rsidR="00BD04C1" w:rsidRDefault="00BD04C1" w:rsidP="00BD04C1">
      <w:pPr>
        <w:rPr>
          <w:rFonts w:cs="Times New Roman"/>
          <w:color w:val="000000"/>
        </w:rPr>
      </w:pPr>
      <w:r>
        <w:rPr>
          <w:rFonts w:cs="Times New Roman"/>
          <w:color w:val="000000"/>
        </w:rPr>
        <w:t xml:space="preserve">      </w:t>
      </w:r>
    </w:p>
    <w:p w:rsidR="00B4254E" w:rsidRDefault="00B4254E" w:rsidP="00B4254E">
      <w:pPr>
        <w:jc w:val="both"/>
        <w:rPr>
          <w:rFonts w:cs="Times New Roman"/>
          <w:color w:val="000000"/>
        </w:rPr>
      </w:pPr>
    </w:p>
    <w:p w:rsidR="000E5DFF" w:rsidRDefault="000E5DFF" w:rsidP="000E5DFF">
      <w:r w:rsidRPr="00AC5B32">
        <w:rPr>
          <w:b/>
          <w:bCs/>
        </w:rPr>
        <w:t xml:space="preserve">Uznesenie OZ v Doľanoch  č. </w:t>
      </w:r>
      <w:r w:rsidR="00036DE1">
        <w:rPr>
          <w:b/>
          <w:bCs/>
        </w:rPr>
        <w:t>6</w:t>
      </w:r>
      <w:r w:rsidRPr="00AC5B32">
        <w:rPr>
          <w:b/>
          <w:bCs/>
        </w:rPr>
        <w:t>/I/OZ/2018</w:t>
      </w:r>
      <w:r>
        <w:t>:</w:t>
      </w:r>
    </w:p>
    <w:p w:rsidR="00C5778A" w:rsidRDefault="000E5DFF" w:rsidP="00B23B02">
      <w:pPr>
        <w:rPr>
          <w:rFonts w:cs="Times New Roman"/>
          <w:color w:val="000000"/>
        </w:rPr>
      </w:pPr>
      <w:r>
        <w:rPr>
          <w:rFonts w:cs="Times New Roman"/>
          <w:color w:val="000000"/>
        </w:rPr>
        <w:t xml:space="preserve">OZ v Doľanoch </w:t>
      </w:r>
      <w:r w:rsidRPr="000E5DFF">
        <w:rPr>
          <w:rFonts w:cs="Times New Roman"/>
          <w:b/>
          <w:color w:val="000000"/>
        </w:rPr>
        <w:t>schvaľuje:</w:t>
      </w:r>
      <w:r>
        <w:rPr>
          <w:rFonts w:cs="Times New Roman"/>
          <w:color w:val="000000"/>
        </w:rPr>
        <w:t xml:space="preserve"> </w:t>
      </w:r>
    </w:p>
    <w:p w:rsidR="000E5DFF" w:rsidRPr="00B4254E" w:rsidRDefault="000E5DFF" w:rsidP="00AD3A51">
      <w:pPr>
        <w:pStyle w:val="Bezriadkovania"/>
        <w:numPr>
          <w:ilvl w:val="0"/>
          <w:numId w:val="21"/>
        </w:numPr>
        <w:rPr>
          <w:color w:val="000000"/>
          <w:szCs w:val="24"/>
        </w:rPr>
      </w:pPr>
      <w:r w:rsidRPr="00B4254E">
        <w:rPr>
          <w:color w:val="000000"/>
          <w:szCs w:val="24"/>
          <w:u w:val="single"/>
        </w:rPr>
        <w:t>Dodatok č. 5</w:t>
      </w:r>
      <w:r w:rsidRPr="00B4254E">
        <w:rPr>
          <w:color w:val="000000"/>
          <w:szCs w:val="24"/>
        </w:rPr>
        <w:t xml:space="preserve"> k Zriaďovacej listine Cirkevnej základnej školy sv. Leonarda v Doľanoch, Doľany 128, 900 88 Doľany  zo dňa 17. 06.1992, č.k.: 3027/91 vydanej Rímskokatolíckou </w:t>
      </w:r>
      <w:r w:rsidRPr="00B4254E">
        <w:rPr>
          <w:color w:val="000000"/>
          <w:szCs w:val="24"/>
        </w:rPr>
        <w:lastRenderedPageBreak/>
        <w:t xml:space="preserve">cirkvou, Bratislavská arcidiecéza, Špitálska  7, 814 92 Bratislava, (pod vtedajším názvom: Arcibiskupský úrad v Trnave, Nám. sv. Mikuláša 3, 917 66 Trnava) v znení Dodatkov č. 1 z 13.01.2004, č.k.: 4489/03-04, Dodatkom č. 2 z 16.01.2006, č.k.: 369/06, Dodatkom č.3 z 01.07.2008, č.k.: 2987-6/08 a Dodatkom č. 4 z 01.01.2009, č.k.: 74/09 (ďalej len „Zriaďovacia listina“) a na základe   Rozhodnutia  Ministerstva školstva, vedy, výskumu a športu Slovenskej republiky  číslo: 2018/13548:4-10H0 z 06.12.2018 o zmene v sieti škôl a školských zariadení,  </w:t>
      </w:r>
      <w:r w:rsidRPr="00B4254E">
        <w:rPr>
          <w:color w:val="000000"/>
          <w:szCs w:val="24"/>
          <w:u w:val="single"/>
        </w:rPr>
        <w:t xml:space="preserve">ktorým </w:t>
      </w:r>
      <w:r w:rsidRPr="00B4254E">
        <w:rPr>
          <w:color w:val="000000"/>
          <w:szCs w:val="24"/>
        </w:rPr>
        <w:t>sa mení a dopĺňa vyššie uvedená Zriaďovacia listina nasledovne:</w:t>
      </w:r>
    </w:p>
    <w:p w:rsidR="000E5DFF" w:rsidRPr="00B4254E" w:rsidRDefault="000E5DFF" w:rsidP="000E5DFF">
      <w:pPr>
        <w:rPr>
          <w:rFonts w:cs="Times New Roman"/>
          <w:color w:val="000000"/>
        </w:rPr>
      </w:pPr>
    </w:p>
    <w:p w:rsidR="000E5DFF" w:rsidRPr="00B4254E" w:rsidRDefault="000E5DFF" w:rsidP="000E5DFF">
      <w:pPr>
        <w:jc w:val="both"/>
        <w:rPr>
          <w:rFonts w:cs="Times New Roman"/>
          <w:color w:val="000000"/>
        </w:rPr>
      </w:pPr>
      <w:r w:rsidRPr="00B4254E">
        <w:rPr>
          <w:rFonts w:cs="Times New Roman"/>
          <w:b/>
          <w:color w:val="000000"/>
        </w:rPr>
        <w:t>a</w:t>
      </w:r>
      <w:r w:rsidRPr="00B4254E">
        <w:rPr>
          <w:rFonts w:cs="Times New Roman"/>
          <w:color w:val="000000"/>
        </w:rPr>
        <w:t xml:space="preserve">) označenie zriaďovateľa: </w:t>
      </w:r>
      <w:r w:rsidRPr="00B4254E">
        <w:rPr>
          <w:rFonts w:cs="Times New Roman"/>
          <w:b/>
          <w:color w:val="000000"/>
        </w:rPr>
        <w:t>Obec Doľany</w:t>
      </w:r>
      <w:r w:rsidRPr="00B4254E">
        <w:rPr>
          <w:rFonts w:cs="Times New Roman"/>
          <w:color w:val="000000"/>
        </w:rPr>
        <w:t>, so sídlom:</w:t>
      </w:r>
      <w:r w:rsidRPr="00B4254E">
        <w:rPr>
          <w:rFonts w:cs="Times New Roman"/>
          <w:b/>
          <w:color w:val="000000"/>
        </w:rPr>
        <w:t xml:space="preserve"> Doľany 169</w:t>
      </w:r>
      <w:r w:rsidRPr="00B4254E">
        <w:rPr>
          <w:rFonts w:cs="Times New Roman"/>
          <w:color w:val="000000"/>
        </w:rPr>
        <w:t>, 900 88 Doľany, zastúpená starostom: Jozefom Mruškovičom, IČO: 00 304 727, DIČ: 2020662072, bankové spojenie: VÚB, a. s., pobočka Pezinok, číslo účtu: IBAN              SK6602000000000008423112,</w:t>
      </w:r>
    </w:p>
    <w:p w:rsidR="000E5DFF" w:rsidRPr="00B4254E" w:rsidRDefault="000E5DFF" w:rsidP="000E5DFF">
      <w:pPr>
        <w:jc w:val="both"/>
        <w:rPr>
          <w:rFonts w:cs="Times New Roman"/>
          <w:color w:val="000000"/>
        </w:rPr>
      </w:pPr>
      <w:r w:rsidRPr="00B4254E">
        <w:rPr>
          <w:rFonts w:cs="Times New Roman"/>
          <w:b/>
          <w:color w:val="000000"/>
        </w:rPr>
        <w:t>b</w:t>
      </w:r>
      <w:r w:rsidRPr="00B4254E">
        <w:rPr>
          <w:rFonts w:cs="Times New Roman"/>
          <w:color w:val="000000"/>
        </w:rPr>
        <w:t xml:space="preserve">) názov školy, adresa, druh a typ: </w:t>
      </w:r>
      <w:r w:rsidRPr="00B4254E">
        <w:rPr>
          <w:rFonts w:cs="Times New Roman"/>
          <w:b/>
          <w:color w:val="000000"/>
        </w:rPr>
        <w:t>Základná škola,  Doľany 128,</w:t>
      </w:r>
      <w:r w:rsidRPr="00B4254E">
        <w:rPr>
          <w:rFonts w:cs="Times New Roman"/>
          <w:color w:val="000000"/>
        </w:rPr>
        <w:t xml:space="preserve"> 900 88 Doľany,</w:t>
      </w:r>
    </w:p>
    <w:p w:rsidR="000E5DFF" w:rsidRPr="00B4254E" w:rsidRDefault="000E5DFF" w:rsidP="000E5DFF">
      <w:pPr>
        <w:jc w:val="both"/>
        <w:rPr>
          <w:rFonts w:cs="Times New Roman"/>
          <w:color w:val="000000"/>
        </w:rPr>
      </w:pPr>
      <w:r w:rsidRPr="00B4254E">
        <w:rPr>
          <w:rFonts w:cs="Times New Roman"/>
          <w:b/>
          <w:color w:val="000000"/>
        </w:rPr>
        <w:t>c</w:t>
      </w:r>
      <w:r w:rsidRPr="00B4254E">
        <w:rPr>
          <w:rFonts w:cs="Times New Roman"/>
          <w:color w:val="000000"/>
        </w:rPr>
        <w:t xml:space="preserve">) názov školy, adresa subjektu, ktorý je súčasťou školy: </w:t>
      </w:r>
      <w:r w:rsidRPr="00B4254E">
        <w:rPr>
          <w:rFonts w:cs="Times New Roman"/>
          <w:b/>
          <w:color w:val="000000"/>
        </w:rPr>
        <w:t>Školský klub detí, Doľany 128,</w:t>
      </w:r>
      <w:r w:rsidRPr="00B4254E">
        <w:rPr>
          <w:rFonts w:cs="Times New Roman"/>
          <w:color w:val="000000"/>
        </w:rPr>
        <w:t xml:space="preserve"> 900 88 Doľany ako súčasť </w:t>
      </w:r>
      <w:r w:rsidRPr="00B4254E">
        <w:rPr>
          <w:rFonts w:cs="Times New Roman"/>
          <w:b/>
          <w:color w:val="000000"/>
        </w:rPr>
        <w:t>Základnej školy, Doľany 128,</w:t>
      </w:r>
      <w:r w:rsidRPr="00B4254E">
        <w:rPr>
          <w:rFonts w:cs="Times New Roman"/>
          <w:color w:val="000000"/>
        </w:rPr>
        <w:t xml:space="preserve"> 900 88 Doľany,</w:t>
      </w:r>
    </w:p>
    <w:p w:rsidR="000E5DFF" w:rsidRDefault="000E5DFF" w:rsidP="000E5DFF">
      <w:pPr>
        <w:jc w:val="both"/>
        <w:rPr>
          <w:rFonts w:cs="Times New Roman"/>
          <w:b/>
          <w:color w:val="000000"/>
        </w:rPr>
      </w:pPr>
      <w:r w:rsidRPr="00B4254E">
        <w:rPr>
          <w:rFonts w:cs="Times New Roman"/>
          <w:b/>
          <w:color w:val="000000"/>
        </w:rPr>
        <w:t>i</w:t>
      </w:r>
      <w:r w:rsidRPr="00B4254E">
        <w:rPr>
          <w:rFonts w:cs="Times New Roman"/>
          <w:color w:val="000000"/>
        </w:rPr>
        <w:t>)</w:t>
      </w:r>
      <w:r w:rsidRPr="00B4254E">
        <w:rPr>
          <w:rFonts w:cs="Times New Roman"/>
          <w:b/>
          <w:color w:val="000000"/>
        </w:rPr>
        <w:t xml:space="preserve"> vvmedzenie majetku: Nehnuteľnosti na Liste vlastníctva (LV)  č. 1691 sú t.č. vo vlastníctve Slovenskej republiky v správe Ministerstva vnútra Slovenskej republiky s tým, že bude vydaný a podpísaný delimitačný – odovzdávajúci protokol medzi Bratislavskou arcidiecézou, Špitálska 7, 814 92 Bratislava a Obcou Doľany, Doľany 169, 900 88  Doľany. </w:t>
      </w:r>
    </w:p>
    <w:p w:rsidR="000E5DFF" w:rsidRDefault="000E5DFF" w:rsidP="000E5DFF">
      <w:pPr>
        <w:jc w:val="both"/>
        <w:rPr>
          <w:rFonts w:cs="Times New Roman"/>
          <w:b/>
          <w:color w:val="000000"/>
        </w:rPr>
      </w:pPr>
      <w:r>
        <w:rPr>
          <w:rFonts w:cs="Times New Roman"/>
          <w:b/>
          <w:color w:val="000000"/>
        </w:rPr>
        <w:t xml:space="preserve"> </w:t>
      </w:r>
    </w:p>
    <w:p w:rsidR="000E5DFF" w:rsidRDefault="009D4903" w:rsidP="00AD3A51">
      <w:pPr>
        <w:pStyle w:val="Odsekzoznamu"/>
        <w:numPr>
          <w:ilvl w:val="0"/>
          <w:numId w:val="21"/>
        </w:numPr>
        <w:jc w:val="both"/>
        <w:rPr>
          <w:rFonts w:cs="Times New Roman"/>
          <w:b/>
          <w:color w:val="000000"/>
        </w:rPr>
      </w:pPr>
      <w:r>
        <w:rPr>
          <w:rFonts w:cs="Times New Roman"/>
          <w:color w:val="000000"/>
        </w:rPr>
        <w:t xml:space="preserve">OZ v Doľanoch </w:t>
      </w:r>
      <w:r w:rsidRPr="009D4903">
        <w:rPr>
          <w:rFonts w:cs="Times New Roman"/>
          <w:b/>
          <w:color w:val="000000"/>
        </w:rPr>
        <w:t>schvaľuje</w:t>
      </w:r>
      <w:r>
        <w:rPr>
          <w:rFonts w:cs="Times New Roman"/>
          <w:color w:val="000000"/>
        </w:rPr>
        <w:t xml:space="preserve"> </w:t>
      </w:r>
      <w:r w:rsidRPr="009D4903">
        <w:rPr>
          <w:rFonts w:cs="Times New Roman"/>
          <w:color w:val="000000"/>
        </w:rPr>
        <w:t>Mgr. Stanislavu Oravcovú a JUDr. Jána Demoviča ako zástupcov zriaďovateľa Ob</w:t>
      </w:r>
      <w:r w:rsidR="00513F8A">
        <w:rPr>
          <w:rFonts w:cs="Times New Roman"/>
          <w:color w:val="000000"/>
        </w:rPr>
        <w:t xml:space="preserve">ec </w:t>
      </w:r>
      <w:r w:rsidRPr="009D4903">
        <w:rPr>
          <w:rFonts w:cs="Times New Roman"/>
          <w:color w:val="000000"/>
        </w:rPr>
        <w:t>Doľany  v Rade školy pri Základnej škole, Doľany 128, 900 88  Doľany, s účinnosťou od 01.01.2019</w:t>
      </w:r>
      <w:r w:rsidR="008E09D4">
        <w:rPr>
          <w:rFonts w:cs="Times New Roman"/>
          <w:color w:val="000000"/>
        </w:rPr>
        <w:t xml:space="preserve"> (§ 25 ods. 4 a 5   zákona č. 596/2003 Z.z. o štátnej správe v školstve a školskej samospráve a o zmene a doplnení niektorých zákonov v znení neskorších predpisov a  § 11 ods. 4 písm. l) zákona č. 369/1990 Zb. o obecnom zriadení v znení neskorších predpisov)</w:t>
      </w:r>
      <w:r w:rsidRPr="009D4903">
        <w:rPr>
          <w:rFonts w:cs="Times New Roman"/>
          <w:color w:val="000000"/>
        </w:rPr>
        <w:t xml:space="preserve">. </w:t>
      </w:r>
    </w:p>
    <w:p w:rsidR="000E5DFF" w:rsidRPr="000E5DFF" w:rsidRDefault="000E5DFF" w:rsidP="000E5DFF">
      <w:pPr>
        <w:jc w:val="both"/>
        <w:rPr>
          <w:rFonts w:cs="Times New Roman"/>
          <w:b/>
          <w:color w:val="000000"/>
        </w:rPr>
      </w:pPr>
    </w:p>
    <w:p w:rsidR="009D4903" w:rsidRDefault="000E5DFF" w:rsidP="009D4903">
      <w:pPr>
        <w:spacing w:line="480" w:lineRule="auto"/>
      </w:pPr>
      <w:r>
        <w:rPr>
          <w:rFonts w:cs="Times New Roman"/>
          <w:b/>
          <w:color w:val="000000"/>
        </w:rPr>
        <w:t xml:space="preserve">  </w:t>
      </w:r>
      <w:r w:rsidR="009D4903">
        <w:rPr>
          <w:rFonts w:cs="Times New Roman"/>
          <w:b/>
          <w:color w:val="000000"/>
        </w:rPr>
        <w:t xml:space="preserve">      </w:t>
      </w:r>
      <w:r>
        <w:rPr>
          <w:rFonts w:cs="Times New Roman"/>
          <w:b/>
          <w:color w:val="000000"/>
        </w:rPr>
        <w:t xml:space="preserve"> </w:t>
      </w:r>
      <w:r w:rsidR="009D4903" w:rsidRPr="007E721A">
        <w:rPr>
          <w:i/>
          <w:iCs/>
        </w:rPr>
        <w:t xml:space="preserve">Počet prítomných poslancov: 9 </w:t>
      </w:r>
    </w:p>
    <w:p w:rsidR="009D4903" w:rsidRDefault="009D4903" w:rsidP="009D4903">
      <w:pPr>
        <w:spacing w:line="480" w:lineRule="auto"/>
      </w:pPr>
      <w:r>
        <w:rPr>
          <w:rFonts w:eastAsia="Times New Roman" w:cs="Times New Roman"/>
          <w:i/>
          <w:iCs/>
        </w:rPr>
        <w:t xml:space="preserve">        </w:t>
      </w:r>
      <w:r w:rsidRPr="007E721A">
        <w:rPr>
          <w:rFonts w:eastAsia="Times New Roman" w:cs="Times New Roman"/>
          <w:i/>
          <w:iCs/>
        </w:rPr>
        <w:t xml:space="preserve"> </w:t>
      </w:r>
      <w:r w:rsidRPr="007E721A">
        <w:rPr>
          <w:i/>
          <w:iCs/>
        </w:rPr>
        <w:t>Hlasovanie:9                   za:9                    proti:0                            zdržal sa:0</w:t>
      </w:r>
      <w:r>
        <w:t xml:space="preserve"> </w:t>
      </w:r>
    </w:p>
    <w:p w:rsidR="009D4903" w:rsidRDefault="009D4903" w:rsidP="009D4903">
      <w:pPr>
        <w:rPr>
          <w:rFonts w:cs="Times New Roman"/>
          <w:color w:val="000000"/>
        </w:rPr>
      </w:pPr>
      <w:r>
        <w:rPr>
          <w:rFonts w:cs="Times New Roman"/>
          <w:color w:val="000000"/>
        </w:rPr>
        <w:t xml:space="preserve">      </w:t>
      </w:r>
    </w:p>
    <w:p w:rsidR="00692C60" w:rsidRDefault="00692C60" w:rsidP="00692C60">
      <w:pPr>
        <w:rPr>
          <w:b/>
          <w:iCs/>
        </w:rPr>
      </w:pPr>
      <w:r w:rsidRPr="00A16D5E">
        <w:rPr>
          <w:b/>
          <w:iCs/>
        </w:rPr>
        <w:t xml:space="preserve">K bodu č. </w:t>
      </w:r>
      <w:r>
        <w:rPr>
          <w:b/>
          <w:iCs/>
        </w:rPr>
        <w:t>8</w:t>
      </w:r>
      <w:r w:rsidRPr="00A16D5E">
        <w:rPr>
          <w:b/>
          <w:iCs/>
        </w:rPr>
        <w:t xml:space="preserve"> Programu:</w:t>
      </w:r>
    </w:p>
    <w:p w:rsidR="000E5DFF" w:rsidRDefault="00692C60" w:rsidP="000E5DFF">
      <w:pPr>
        <w:jc w:val="both"/>
        <w:rPr>
          <w:iCs/>
        </w:rPr>
      </w:pPr>
      <w:r>
        <w:rPr>
          <w:iCs/>
        </w:rPr>
        <w:t>Plán zasadnutí OZ 2019</w:t>
      </w:r>
    </w:p>
    <w:p w:rsidR="00692C60" w:rsidRDefault="00692C60" w:rsidP="000E5DFF">
      <w:pPr>
        <w:jc w:val="both"/>
        <w:rPr>
          <w:iCs/>
        </w:rPr>
      </w:pPr>
    </w:p>
    <w:p w:rsidR="009C1949" w:rsidRDefault="0043014A" w:rsidP="000E5DFF">
      <w:pPr>
        <w:jc w:val="both"/>
        <w:rPr>
          <w:iCs/>
        </w:rPr>
      </w:pPr>
      <w:r>
        <w:rPr>
          <w:iCs/>
        </w:rPr>
        <w:t xml:space="preserve"> </w:t>
      </w:r>
      <w:r w:rsidR="00692C60">
        <w:rPr>
          <w:iCs/>
        </w:rPr>
        <w:t>V súlade so závermi  pracovnej porady poslancov OZ v Doľanoch z 04.</w:t>
      </w:r>
      <w:r w:rsidR="009C1949">
        <w:rPr>
          <w:iCs/>
        </w:rPr>
        <w:t xml:space="preserve">12. 2018 bolo o.i. </w:t>
      </w:r>
      <w:r w:rsidR="00886638">
        <w:rPr>
          <w:iCs/>
        </w:rPr>
        <w:t xml:space="preserve">poslancami OZ v Doľanoch </w:t>
      </w:r>
      <w:r w:rsidR="009C1949">
        <w:rPr>
          <w:iCs/>
        </w:rPr>
        <w:t xml:space="preserve">vzájomne </w:t>
      </w:r>
      <w:r w:rsidR="00692C60">
        <w:rPr>
          <w:iCs/>
        </w:rPr>
        <w:t xml:space="preserve">dohodnuté, že zasadnutia OZ v Doľanoch sa budú v príslušnom kalendárnom roku konať jedenkrát za dva </w:t>
      </w:r>
      <w:r w:rsidR="00992567">
        <w:rPr>
          <w:iCs/>
        </w:rPr>
        <w:t xml:space="preserve">– tri </w:t>
      </w:r>
      <w:r w:rsidR="00692C60">
        <w:rPr>
          <w:iCs/>
        </w:rPr>
        <w:t>mesiace</w:t>
      </w:r>
      <w:r w:rsidR="009C1949">
        <w:rPr>
          <w:iCs/>
        </w:rPr>
        <w:t xml:space="preserve">. T. j. v kalendárnom </w:t>
      </w:r>
      <w:r w:rsidR="00692C60">
        <w:rPr>
          <w:iCs/>
        </w:rPr>
        <w:t xml:space="preserve">. </w:t>
      </w:r>
      <w:r w:rsidR="009C1949">
        <w:rPr>
          <w:iCs/>
        </w:rPr>
        <w:t xml:space="preserve">roku </w:t>
      </w:r>
      <w:r>
        <w:rPr>
          <w:iCs/>
        </w:rPr>
        <w:t xml:space="preserve">2019 </w:t>
      </w:r>
      <w:r w:rsidR="009C1949">
        <w:rPr>
          <w:iCs/>
        </w:rPr>
        <w:t xml:space="preserve">bude </w:t>
      </w:r>
      <w:r w:rsidR="00692C60">
        <w:rPr>
          <w:iCs/>
        </w:rPr>
        <w:t xml:space="preserve"> celkom </w:t>
      </w:r>
      <w:r w:rsidR="00AA6F67">
        <w:rPr>
          <w:iCs/>
        </w:rPr>
        <w:t xml:space="preserve">päť </w:t>
      </w:r>
      <w:r w:rsidR="00692C60">
        <w:rPr>
          <w:iCs/>
        </w:rPr>
        <w:t>zasadnutí OZ v</w:t>
      </w:r>
      <w:r w:rsidR="009C1949">
        <w:rPr>
          <w:iCs/>
        </w:rPr>
        <w:t> </w:t>
      </w:r>
      <w:r w:rsidR="00692C60">
        <w:rPr>
          <w:iCs/>
        </w:rPr>
        <w:t>Doľanoch</w:t>
      </w:r>
      <w:r w:rsidR="009C1949">
        <w:rPr>
          <w:iCs/>
        </w:rPr>
        <w:t xml:space="preserve">. Poslanci OZ v Doľanoch  na tomto neformálnom pracovnom stretnutí </w:t>
      </w:r>
      <w:r w:rsidR="00886638">
        <w:rPr>
          <w:iCs/>
        </w:rPr>
        <w:t xml:space="preserve">04.12.2018 </w:t>
      </w:r>
      <w:r w:rsidR="009C1949">
        <w:rPr>
          <w:iCs/>
        </w:rPr>
        <w:t xml:space="preserve">súhlasili s návrhom PhDr. Petra Marianyiho, aby Jozef Mruškovič, starosta obce Doľany, vypracoval Plán zasadnutí OZ v Doľanoch na rok 2019 s tým, že bude tvoriť samostatný bod programu najbližšieho zasadnutia OZ v Doľanoch. </w:t>
      </w:r>
    </w:p>
    <w:p w:rsidR="0043014A" w:rsidRDefault="0043014A" w:rsidP="000E5DFF">
      <w:pPr>
        <w:jc w:val="both"/>
        <w:rPr>
          <w:iCs/>
        </w:rPr>
      </w:pPr>
      <w:r>
        <w:rPr>
          <w:iCs/>
        </w:rPr>
        <w:t xml:space="preserve"> </w:t>
      </w:r>
      <w:r w:rsidR="009C1949">
        <w:rPr>
          <w:iCs/>
        </w:rPr>
        <w:t xml:space="preserve">Jozef Mruškovič, starosta obce Doľany, </w:t>
      </w:r>
      <w:r>
        <w:rPr>
          <w:iCs/>
        </w:rPr>
        <w:t xml:space="preserve">vypracoval </w:t>
      </w:r>
      <w:r w:rsidR="009C1949">
        <w:rPr>
          <w:iCs/>
        </w:rPr>
        <w:t xml:space="preserve">Plán zasadnutí OZ v Doľanoch na rok 2019 </w:t>
      </w:r>
      <w:r w:rsidR="00886638">
        <w:rPr>
          <w:iCs/>
        </w:rPr>
        <w:t xml:space="preserve"> </w:t>
      </w:r>
      <w:r w:rsidR="009C1949">
        <w:rPr>
          <w:iCs/>
        </w:rPr>
        <w:t xml:space="preserve">s uvedením termínov </w:t>
      </w:r>
      <w:r w:rsidR="004B682D">
        <w:rPr>
          <w:iCs/>
        </w:rPr>
        <w:t xml:space="preserve">piatich </w:t>
      </w:r>
      <w:r w:rsidR="009C1949">
        <w:rPr>
          <w:iCs/>
        </w:rPr>
        <w:t xml:space="preserve">zasadnutí OZ v Doľanoch </w:t>
      </w:r>
      <w:r w:rsidR="00886638">
        <w:rPr>
          <w:iCs/>
        </w:rPr>
        <w:t xml:space="preserve">a </w:t>
      </w:r>
      <w:r w:rsidR="009C1949">
        <w:rPr>
          <w:iCs/>
        </w:rPr>
        <w:t xml:space="preserve">s možnosťou  odôvodnenej zmeny plánovaných </w:t>
      </w:r>
      <w:r w:rsidR="00886638">
        <w:rPr>
          <w:iCs/>
        </w:rPr>
        <w:t>termínov zasadnutí OZ v Doľanoch.</w:t>
      </w:r>
      <w:r>
        <w:rPr>
          <w:iCs/>
        </w:rPr>
        <w:t xml:space="preserve"> </w:t>
      </w:r>
    </w:p>
    <w:p w:rsidR="00692C60" w:rsidRDefault="0043014A" w:rsidP="000E5DFF">
      <w:pPr>
        <w:jc w:val="both"/>
        <w:rPr>
          <w:iCs/>
        </w:rPr>
      </w:pPr>
      <w:r>
        <w:rPr>
          <w:iCs/>
        </w:rPr>
        <w:t xml:space="preserve">   </w:t>
      </w:r>
      <w:r w:rsidR="009C1949">
        <w:rPr>
          <w:iCs/>
        </w:rPr>
        <w:t>Návrhová komisia na základe vyššie uvedených skutočností predniesla návrh na schválenie Plánu zasadnutí OZ v Doľanoch na rok 2019</w:t>
      </w:r>
      <w:r w:rsidR="00886638">
        <w:rPr>
          <w:iCs/>
        </w:rPr>
        <w:t xml:space="preserve"> :  </w:t>
      </w:r>
      <w:r w:rsidR="009C1949">
        <w:rPr>
          <w:iCs/>
        </w:rPr>
        <w:t xml:space="preserve"> </w:t>
      </w:r>
    </w:p>
    <w:p w:rsidR="00886638" w:rsidRPr="00886638" w:rsidRDefault="00886638" w:rsidP="00886638">
      <w:pPr>
        <w:jc w:val="both"/>
        <w:rPr>
          <w:rFonts w:cs="Times New Roman"/>
          <w:color w:val="000000"/>
        </w:rPr>
      </w:pPr>
      <w:r w:rsidRPr="00886638">
        <w:rPr>
          <w:rFonts w:cs="Times New Roman"/>
          <w:color w:val="000000"/>
        </w:rPr>
        <w:t>Štvrtok   07. februára 2019</w:t>
      </w:r>
    </w:p>
    <w:p w:rsidR="00886638" w:rsidRPr="00886638" w:rsidRDefault="00886638" w:rsidP="00886638">
      <w:pPr>
        <w:jc w:val="both"/>
        <w:rPr>
          <w:rFonts w:cs="Times New Roman"/>
          <w:color w:val="000000"/>
        </w:rPr>
      </w:pPr>
      <w:r w:rsidRPr="00886638">
        <w:rPr>
          <w:rFonts w:cs="Times New Roman"/>
          <w:color w:val="000000"/>
        </w:rPr>
        <w:t>Štvrtok  04. apríla 2019</w:t>
      </w:r>
    </w:p>
    <w:p w:rsidR="00886638" w:rsidRPr="00886638" w:rsidRDefault="00886638" w:rsidP="00886638">
      <w:pPr>
        <w:jc w:val="both"/>
        <w:rPr>
          <w:rFonts w:cs="Times New Roman"/>
          <w:color w:val="000000"/>
        </w:rPr>
      </w:pPr>
      <w:r w:rsidRPr="00886638">
        <w:rPr>
          <w:rFonts w:cs="Times New Roman"/>
          <w:color w:val="000000"/>
        </w:rPr>
        <w:t>Štvrtok  06. júna 2019</w:t>
      </w:r>
    </w:p>
    <w:p w:rsidR="00886638" w:rsidRPr="00886638" w:rsidRDefault="00886638" w:rsidP="00886638">
      <w:pPr>
        <w:jc w:val="both"/>
        <w:rPr>
          <w:rFonts w:cs="Times New Roman"/>
          <w:color w:val="000000"/>
        </w:rPr>
      </w:pPr>
      <w:r w:rsidRPr="00886638">
        <w:rPr>
          <w:rFonts w:cs="Times New Roman"/>
          <w:color w:val="000000"/>
        </w:rPr>
        <w:t>Štvrtok  05. septembra 2019</w:t>
      </w:r>
    </w:p>
    <w:p w:rsidR="00886638" w:rsidRPr="00886638" w:rsidRDefault="00886638" w:rsidP="00886638">
      <w:pPr>
        <w:jc w:val="both"/>
        <w:rPr>
          <w:rFonts w:cs="Times New Roman"/>
          <w:color w:val="000000"/>
        </w:rPr>
      </w:pPr>
      <w:r w:rsidRPr="00886638">
        <w:rPr>
          <w:rFonts w:cs="Times New Roman"/>
          <w:color w:val="000000"/>
        </w:rPr>
        <w:t>Štvrtok  12. decembra 2019</w:t>
      </w:r>
    </w:p>
    <w:p w:rsidR="00886638" w:rsidRDefault="00886638" w:rsidP="000E5DFF">
      <w:pPr>
        <w:jc w:val="both"/>
        <w:rPr>
          <w:rFonts w:cs="Times New Roman"/>
          <w:b/>
          <w:color w:val="000000"/>
        </w:rPr>
      </w:pPr>
    </w:p>
    <w:p w:rsidR="00C5778A" w:rsidRDefault="00C5778A" w:rsidP="00B23B02">
      <w:pPr>
        <w:rPr>
          <w:rFonts w:cs="Times New Roman"/>
          <w:color w:val="000000"/>
        </w:rPr>
      </w:pPr>
    </w:p>
    <w:p w:rsidR="00852085" w:rsidRDefault="00207895" w:rsidP="00886638">
      <w:pPr>
        <w:spacing w:line="480" w:lineRule="auto"/>
        <w:rPr>
          <w:i/>
          <w:iCs/>
        </w:rPr>
      </w:pPr>
      <w:r>
        <w:rPr>
          <w:i/>
          <w:iCs/>
        </w:rPr>
        <w:t xml:space="preserve">   </w:t>
      </w:r>
    </w:p>
    <w:p w:rsidR="00886638" w:rsidRDefault="00852085" w:rsidP="00886638">
      <w:pPr>
        <w:spacing w:line="480" w:lineRule="auto"/>
      </w:pPr>
      <w:r>
        <w:rPr>
          <w:i/>
          <w:iCs/>
        </w:rPr>
        <w:t xml:space="preserve">  </w:t>
      </w:r>
      <w:r w:rsidR="00207895">
        <w:rPr>
          <w:i/>
          <w:iCs/>
        </w:rPr>
        <w:t xml:space="preserve"> </w:t>
      </w:r>
      <w:r w:rsidR="00886638" w:rsidRPr="007E721A">
        <w:rPr>
          <w:i/>
          <w:iCs/>
        </w:rPr>
        <w:t xml:space="preserve">Počet prítomných poslancov: 9 </w:t>
      </w:r>
    </w:p>
    <w:p w:rsidR="00886638" w:rsidRDefault="00207895" w:rsidP="00886638">
      <w:pPr>
        <w:spacing w:line="480" w:lineRule="auto"/>
      </w:pPr>
      <w:r>
        <w:rPr>
          <w:rFonts w:eastAsia="Times New Roman" w:cs="Times New Roman"/>
          <w:i/>
          <w:iCs/>
        </w:rPr>
        <w:t xml:space="preserve">  </w:t>
      </w:r>
      <w:r w:rsidR="00886638" w:rsidRPr="007E721A">
        <w:rPr>
          <w:rFonts w:eastAsia="Times New Roman" w:cs="Times New Roman"/>
          <w:i/>
          <w:iCs/>
        </w:rPr>
        <w:t xml:space="preserve"> </w:t>
      </w:r>
      <w:r w:rsidR="00886638" w:rsidRPr="007E721A">
        <w:rPr>
          <w:i/>
          <w:iCs/>
        </w:rPr>
        <w:t>Hlasovanie:9                   za:9                    proti:0                            zdržal sa:0</w:t>
      </w:r>
      <w:r w:rsidR="00886638">
        <w:t xml:space="preserve"> </w:t>
      </w:r>
    </w:p>
    <w:p w:rsidR="00886638" w:rsidRDefault="00886638" w:rsidP="00886638">
      <w:pPr>
        <w:rPr>
          <w:rFonts w:cs="Times New Roman"/>
          <w:color w:val="000000"/>
        </w:rPr>
      </w:pPr>
      <w:r>
        <w:rPr>
          <w:rFonts w:cs="Times New Roman"/>
          <w:color w:val="000000"/>
        </w:rPr>
        <w:t xml:space="preserve">      </w:t>
      </w:r>
    </w:p>
    <w:p w:rsidR="00886638" w:rsidRDefault="00886638" w:rsidP="00886638">
      <w:r w:rsidRPr="00AC5B32">
        <w:rPr>
          <w:b/>
          <w:bCs/>
        </w:rPr>
        <w:t xml:space="preserve">Uznesenie OZ v Doľanoch  č. </w:t>
      </w:r>
      <w:r w:rsidR="00036DE1">
        <w:rPr>
          <w:b/>
          <w:bCs/>
        </w:rPr>
        <w:t>7</w:t>
      </w:r>
      <w:r w:rsidRPr="00AC5B32">
        <w:rPr>
          <w:b/>
          <w:bCs/>
        </w:rPr>
        <w:t>/I/OZ/2018</w:t>
      </w:r>
      <w:r>
        <w:t>:</w:t>
      </w:r>
    </w:p>
    <w:p w:rsidR="00886638" w:rsidRDefault="00886638" w:rsidP="00B23B02">
      <w:pPr>
        <w:rPr>
          <w:rFonts w:cs="Times New Roman"/>
          <w:color w:val="000000"/>
        </w:rPr>
      </w:pPr>
      <w:r>
        <w:rPr>
          <w:rFonts w:cs="Times New Roman"/>
          <w:color w:val="000000"/>
        </w:rPr>
        <w:t xml:space="preserve">OZ v Doľanoch </w:t>
      </w:r>
      <w:r w:rsidRPr="00207895">
        <w:rPr>
          <w:rFonts w:cs="Times New Roman"/>
          <w:b/>
          <w:color w:val="000000"/>
        </w:rPr>
        <w:t>schvaľuje</w:t>
      </w:r>
      <w:r>
        <w:rPr>
          <w:rFonts w:cs="Times New Roman"/>
          <w:color w:val="000000"/>
        </w:rPr>
        <w:t xml:space="preserve"> Plán zasadnutí OZ v Doľanoch na rok 2019: </w:t>
      </w:r>
    </w:p>
    <w:p w:rsidR="00886638" w:rsidRPr="00886638" w:rsidRDefault="00886638" w:rsidP="00886638">
      <w:pPr>
        <w:jc w:val="both"/>
        <w:rPr>
          <w:rFonts w:cs="Times New Roman"/>
          <w:color w:val="000000"/>
        </w:rPr>
      </w:pPr>
      <w:r w:rsidRPr="00886638">
        <w:rPr>
          <w:rFonts w:cs="Times New Roman"/>
          <w:color w:val="000000"/>
        </w:rPr>
        <w:t>Štvrtok   07. februára 2019</w:t>
      </w:r>
    </w:p>
    <w:p w:rsidR="00886638" w:rsidRPr="00886638" w:rsidRDefault="00886638" w:rsidP="00886638">
      <w:pPr>
        <w:jc w:val="both"/>
        <w:rPr>
          <w:rFonts w:cs="Times New Roman"/>
          <w:color w:val="000000"/>
        </w:rPr>
      </w:pPr>
      <w:r w:rsidRPr="00886638">
        <w:rPr>
          <w:rFonts w:cs="Times New Roman"/>
          <w:color w:val="000000"/>
        </w:rPr>
        <w:t>Štvrtok  04. apríla 2019</w:t>
      </w:r>
    </w:p>
    <w:p w:rsidR="00886638" w:rsidRPr="00886638" w:rsidRDefault="00886638" w:rsidP="00886638">
      <w:pPr>
        <w:jc w:val="both"/>
        <w:rPr>
          <w:rFonts w:cs="Times New Roman"/>
          <w:color w:val="000000"/>
        </w:rPr>
      </w:pPr>
      <w:r w:rsidRPr="00886638">
        <w:rPr>
          <w:rFonts w:cs="Times New Roman"/>
          <w:color w:val="000000"/>
        </w:rPr>
        <w:t>Štvrtok  06. júna 2019</w:t>
      </w:r>
    </w:p>
    <w:p w:rsidR="00886638" w:rsidRPr="00886638" w:rsidRDefault="00886638" w:rsidP="00886638">
      <w:pPr>
        <w:jc w:val="both"/>
        <w:rPr>
          <w:rFonts w:cs="Times New Roman"/>
          <w:color w:val="000000"/>
        </w:rPr>
      </w:pPr>
      <w:r w:rsidRPr="00886638">
        <w:rPr>
          <w:rFonts w:cs="Times New Roman"/>
          <w:color w:val="000000"/>
        </w:rPr>
        <w:t>Štvrtok  05. septembra 2019</w:t>
      </w:r>
    </w:p>
    <w:p w:rsidR="00886638" w:rsidRDefault="00886638" w:rsidP="00886638">
      <w:pPr>
        <w:jc w:val="both"/>
        <w:rPr>
          <w:rFonts w:cs="Times New Roman"/>
          <w:color w:val="000000"/>
        </w:rPr>
      </w:pPr>
      <w:r w:rsidRPr="00886638">
        <w:rPr>
          <w:rFonts w:cs="Times New Roman"/>
          <w:color w:val="000000"/>
        </w:rPr>
        <w:t>Štvrtok  12. decembra 2019</w:t>
      </w:r>
    </w:p>
    <w:p w:rsidR="00207895" w:rsidRDefault="00207895" w:rsidP="00886638">
      <w:pPr>
        <w:jc w:val="both"/>
        <w:rPr>
          <w:rFonts w:cs="Times New Roman"/>
          <w:color w:val="000000"/>
        </w:rPr>
      </w:pPr>
    </w:p>
    <w:p w:rsidR="00207895" w:rsidRDefault="00207895" w:rsidP="00207895">
      <w:pPr>
        <w:spacing w:line="480" w:lineRule="auto"/>
        <w:rPr>
          <w:i/>
          <w:iCs/>
        </w:rPr>
      </w:pPr>
    </w:p>
    <w:p w:rsidR="00207895" w:rsidRDefault="00207895" w:rsidP="00207895">
      <w:pPr>
        <w:spacing w:line="480" w:lineRule="auto"/>
      </w:pPr>
      <w:r>
        <w:rPr>
          <w:i/>
          <w:iCs/>
        </w:rPr>
        <w:t xml:space="preserve">    </w:t>
      </w:r>
      <w:r w:rsidRPr="007E721A">
        <w:rPr>
          <w:i/>
          <w:iCs/>
        </w:rPr>
        <w:t xml:space="preserve">Počet prítomných poslancov: 9 </w:t>
      </w:r>
    </w:p>
    <w:p w:rsidR="00207895" w:rsidRDefault="00207895" w:rsidP="00207895">
      <w:pPr>
        <w:spacing w:line="480" w:lineRule="auto"/>
      </w:pPr>
      <w:r>
        <w:rPr>
          <w:rFonts w:eastAsia="Times New Roman" w:cs="Times New Roman"/>
          <w:i/>
          <w:iCs/>
        </w:rPr>
        <w:t xml:space="preserve">  </w:t>
      </w:r>
      <w:r w:rsidRPr="007E721A">
        <w:rPr>
          <w:rFonts w:eastAsia="Times New Roman" w:cs="Times New Roman"/>
          <w:i/>
          <w:iCs/>
        </w:rPr>
        <w:t xml:space="preserve"> </w:t>
      </w:r>
      <w:r w:rsidRPr="007E721A">
        <w:rPr>
          <w:i/>
          <w:iCs/>
        </w:rPr>
        <w:t>Hlasovanie:9                   za:9                    proti:0                            zdržal sa:0</w:t>
      </w:r>
      <w:r>
        <w:t xml:space="preserve"> </w:t>
      </w:r>
    </w:p>
    <w:p w:rsidR="00207895" w:rsidRPr="00886638" w:rsidRDefault="00207895" w:rsidP="00207895">
      <w:pPr>
        <w:jc w:val="both"/>
        <w:rPr>
          <w:rFonts w:cs="Times New Roman"/>
          <w:color w:val="000000"/>
        </w:rPr>
      </w:pPr>
      <w:r>
        <w:rPr>
          <w:rFonts w:cs="Times New Roman"/>
          <w:color w:val="000000"/>
        </w:rPr>
        <w:t xml:space="preserve">    </w:t>
      </w:r>
    </w:p>
    <w:p w:rsidR="0043014A" w:rsidRDefault="0043014A" w:rsidP="00CD33DD">
      <w:pPr>
        <w:rPr>
          <w:rFonts w:cs="Times New Roman"/>
          <w:color w:val="000000"/>
        </w:rPr>
      </w:pPr>
    </w:p>
    <w:p w:rsidR="00CD33DD" w:rsidRDefault="00886638" w:rsidP="00CD33DD">
      <w:pPr>
        <w:rPr>
          <w:b/>
          <w:iCs/>
        </w:rPr>
      </w:pPr>
      <w:r>
        <w:rPr>
          <w:rFonts w:cs="Times New Roman"/>
          <w:color w:val="000000"/>
        </w:rPr>
        <w:t xml:space="preserve"> </w:t>
      </w:r>
      <w:r w:rsidR="00CD33DD" w:rsidRPr="00A16D5E">
        <w:rPr>
          <w:b/>
          <w:iCs/>
        </w:rPr>
        <w:t xml:space="preserve">K bodu č. </w:t>
      </w:r>
      <w:r w:rsidR="00CD33DD">
        <w:rPr>
          <w:b/>
          <w:iCs/>
        </w:rPr>
        <w:t>9</w:t>
      </w:r>
      <w:r w:rsidR="00CD33DD" w:rsidRPr="00A16D5E">
        <w:rPr>
          <w:b/>
          <w:iCs/>
        </w:rPr>
        <w:t xml:space="preserve"> Programu:</w:t>
      </w:r>
    </w:p>
    <w:p w:rsidR="00926EA3" w:rsidRDefault="00926EA3" w:rsidP="00926EA3">
      <w:pPr>
        <w:jc w:val="both"/>
        <w:rPr>
          <w:iCs/>
        </w:rPr>
      </w:pPr>
      <w:r>
        <w:rPr>
          <w:iCs/>
        </w:rPr>
        <w:t xml:space="preserve"> Návrh Plánu kontrolnej činnosti hlavnej kontrolórky</w:t>
      </w:r>
      <w:r w:rsidR="008F561C">
        <w:rPr>
          <w:iCs/>
        </w:rPr>
        <w:t xml:space="preserve"> obce Doľany </w:t>
      </w:r>
      <w:r>
        <w:rPr>
          <w:iCs/>
        </w:rPr>
        <w:t xml:space="preserve"> na I. polrok 2019</w:t>
      </w:r>
    </w:p>
    <w:p w:rsidR="00926EA3" w:rsidRDefault="00926EA3" w:rsidP="00926EA3">
      <w:pPr>
        <w:jc w:val="both"/>
        <w:rPr>
          <w:iCs/>
        </w:rPr>
      </w:pPr>
    </w:p>
    <w:p w:rsidR="00926EA3" w:rsidRDefault="00926EA3" w:rsidP="00926EA3">
      <w:pPr>
        <w:jc w:val="both"/>
        <w:rPr>
          <w:iCs/>
        </w:rPr>
      </w:pPr>
      <w:r>
        <w:rPr>
          <w:iCs/>
        </w:rPr>
        <w:t xml:space="preserve"> Mgr. Iveta Balejčíková, hlavná kontrolórka obce Doľany </w:t>
      </w:r>
      <w:r w:rsidR="00522634">
        <w:rPr>
          <w:iCs/>
        </w:rPr>
        <w:t xml:space="preserve">vypracovala </w:t>
      </w:r>
      <w:r w:rsidR="00522634" w:rsidRPr="00522634">
        <w:rPr>
          <w:iCs/>
        </w:rPr>
        <w:t xml:space="preserve"> </w:t>
      </w:r>
      <w:r w:rsidR="00522634">
        <w:rPr>
          <w:iCs/>
        </w:rPr>
        <w:t xml:space="preserve">Návrh Plánu kontrolnej činnosti hlavnej kontrolórky </w:t>
      </w:r>
      <w:r w:rsidR="00CD45ED">
        <w:rPr>
          <w:iCs/>
        </w:rPr>
        <w:t xml:space="preserve">obce Doľany </w:t>
      </w:r>
      <w:r w:rsidR="00522634">
        <w:rPr>
          <w:iCs/>
        </w:rPr>
        <w:t xml:space="preserve">na I. polrok 2019. Z dôvodu, že </w:t>
      </w:r>
      <w:r w:rsidR="008F561C">
        <w:rPr>
          <w:iCs/>
        </w:rPr>
        <w:t xml:space="preserve"> tento Plán kontrolnej činnosti nemohla </w:t>
      </w:r>
      <w:r w:rsidR="00522634">
        <w:rPr>
          <w:iCs/>
        </w:rPr>
        <w:t xml:space="preserve"> na zasadnutí OZ v Doľanoch z  pracovných dôvodov osobne predniesť</w:t>
      </w:r>
      <w:r w:rsidR="008F561C">
        <w:rPr>
          <w:iCs/>
        </w:rPr>
        <w:t>, na základe jej e - mail žiadosti</w:t>
      </w:r>
      <w:r w:rsidR="00F146C7">
        <w:rPr>
          <w:iCs/>
        </w:rPr>
        <w:t xml:space="preserve"> z </w:t>
      </w:r>
      <w:r w:rsidR="002F3A27">
        <w:rPr>
          <w:iCs/>
        </w:rPr>
        <w:t xml:space="preserve">13.12.2018 </w:t>
      </w:r>
      <w:r w:rsidR="008F561C">
        <w:rPr>
          <w:iCs/>
        </w:rPr>
        <w:t xml:space="preserve"> ho </w:t>
      </w:r>
      <w:r w:rsidR="00CD45ED">
        <w:rPr>
          <w:iCs/>
        </w:rPr>
        <w:t xml:space="preserve">predniesla  </w:t>
      </w:r>
      <w:r w:rsidR="00522634">
        <w:rPr>
          <w:iCs/>
        </w:rPr>
        <w:t>JUDr. Ida Konopová, PhD</w:t>
      </w:r>
      <w:r w:rsidR="008F561C">
        <w:rPr>
          <w:iCs/>
        </w:rPr>
        <w:t>. P</w:t>
      </w:r>
      <w:r w:rsidR="00522634">
        <w:rPr>
          <w:iCs/>
        </w:rPr>
        <w:t>rečítala písomné stanovisko</w:t>
      </w:r>
      <w:r w:rsidR="008F561C">
        <w:rPr>
          <w:iCs/>
        </w:rPr>
        <w:t xml:space="preserve"> hlavnej kontrolórky. N</w:t>
      </w:r>
      <w:r w:rsidR="00CD45ED">
        <w:rPr>
          <w:iCs/>
        </w:rPr>
        <w:t xml:space="preserve">ávrhová komisia </w:t>
      </w:r>
      <w:r w:rsidR="008F561C">
        <w:rPr>
          <w:iCs/>
        </w:rPr>
        <w:t>po prečítaní Stanoviska Mgr. Ivety Balejčíkovej, hlavnej kontrolórky, p</w:t>
      </w:r>
      <w:r w:rsidR="00CD45ED">
        <w:rPr>
          <w:iCs/>
        </w:rPr>
        <w:t>rednie</w:t>
      </w:r>
      <w:r w:rsidR="008F561C">
        <w:rPr>
          <w:iCs/>
        </w:rPr>
        <w:t>s</w:t>
      </w:r>
      <w:r w:rsidR="00CD45ED">
        <w:rPr>
          <w:iCs/>
        </w:rPr>
        <w:t>la návrh na schválenie Plánu kontrolnej činnosti hlavnej kontrolórky obce Doľany na I. polrok</w:t>
      </w:r>
      <w:r w:rsidR="008F561C">
        <w:rPr>
          <w:iCs/>
        </w:rPr>
        <w:t xml:space="preserve"> 2019</w:t>
      </w:r>
      <w:r w:rsidR="006B6EA7">
        <w:rPr>
          <w:iCs/>
        </w:rPr>
        <w:t>.</w:t>
      </w:r>
      <w:r w:rsidR="00CD45ED">
        <w:rPr>
          <w:iCs/>
        </w:rPr>
        <w:t xml:space="preserve"> </w:t>
      </w:r>
    </w:p>
    <w:p w:rsidR="00C5778A" w:rsidRPr="00926EA3" w:rsidRDefault="00C5778A" w:rsidP="00B23B02"/>
    <w:p w:rsidR="006B6EA7" w:rsidRDefault="006B6EA7" w:rsidP="006B6EA7">
      <w:pPr>
        <w:spacing w:line="480" w:lineRule="auto"/>
      </w:pPr>
      <w:r w:rsidRPr="007E721A">
        <w:rPr>
          <w:i/>
          <w:iCs/>
        </w:rPr>
        <w:t xml:space="preserve">Počet prítomných poslancov: 9 </w:t>
      </w:r>
    </w:p>
    <w:p w:rsidR="006B6EA7" w:rsidRDefault="006B6EA7" w:rsidP="006B6EA7">
      <w:pPr>
        <w:spacing w:line="480" w:lineRule="auto"/>
      </w:pPr>
      <w:r w:rsidRPr="007E721A">
        <w:rPr>
          <w:i/>
          <w:iCs/>
        </w:rPr>
        <w:t>Hlasovanie:9                   za:9                    proti:0                            zdržal sa:0</w:t>
      </w:r>
      <w:r>
        <w:t xml:space="preserve"> </w:t>
      </w:r>
    </w:p>
    <w:p w:rsidR="00C5778A" w:rsidRDefault="006B6EA7" w:rsidP="006B6EA7">
      <w:pPr>
        <w:rPr>
          <w:rFonts w:cs="Times New Roman"/>
          <w:color w:val="000000"/>
        </w:rPr>
      </w:pPr>
      <w:r>
        <w:rPr>
          <w:rFonts w:cs="Times New Roman"/>
          <w:color w:val="000000"/>
        </w:rPr>
        <w:t xml:space="preserve">    </w:t>
      </w:r>
    </w:p>
    <w:p w:rsidR="000B2569" w:rsidRDefault="000B2569" w:rsidP="000B2569">
      <w:r w:rsidRPr="00AC5B32">
        <w:rPr>
          <w:b/>
          <w:bCs/>
        </w:rPr>
        <w:t xml:space="preserve">Uznesenie OZ v Doľanoch  č. </w:t>
      </w:r>
      <w:r w:rsidR="00036DE1">
        <w:rPr>
          <w:b/>
          <w:bCs/>
        </w:rPr>
        <w:t>8</w:t>
      </w:r>
      <w:r w:rsidRPr="00AC5B32">
        <w:rPr>
          <w:b/>
          <w:bCs/>
        </w:rPr>
        <w:t>/I/OZ/2018</w:t>
      </w:r>
      <w:r>
        <w:t>:</w:t>
      </w:r>
    </w:p>
    <w:p w:rsidR="000B2569" w:rsidRPr="000B2569" w:rsidRDefault="000B2569" w:rsidP="000B2569">
      <w:pPr>
        <w:jc w:val="both"/>
        <w:rPr>
          <w:iCs/>
        </w:rPr>
      </w:pPr>
      <w:r>
        <w:rPr>
          <w:rFonts w:cs="Times New Roman"/>
          <w:color w:val="000000"/>
        </w:rPr>
        <w:t xml:space="preserve">OZ v Doľanoch </w:t>
      </w:r>
      <w:r w:rsidRPr="000E5DFF">
        <w:rPr>
          <w:rFonts w:cs="Times New Roman"/>
          <w:b/>
          <w:color w:val="000000"/>
        </w:rPr>
        <w:t>schvaľuje</w:t>
      </w:r>
      <w:r>
        <w:rPr>
          <w:rFonts w:cs="Times New Roman"/>
          <w:b/>
          <w:color w:val="000000"/>
        </w:rPr>
        <w:t xml:space="preserve"> </w:t>
      </w:r>
      <w:r>
        <w:rPr>
          <w:iCs/>
        </w:rPr>
        <w:t>Návrh Plánu kontrolnej činnosti hlavnej kontrolórky obce Doľany na I. polrok 2019.</w:t>
      </w:r>
    </w:p>
    <w:p w:rsidR="000B2569" w:rsidRDefault="000B2569" w:rsidP="000B2569">
      <w:pPr>
        <w:spacing w:line="480" w:lineRule="auto"/>
        <w:rPr>
          <w:i/>
          <w:iCs/>
        </w:rPr>
      </w:pPr>
    </w:p>
    <w:p w:rsidR="000B2569" w:rsidRDefault="000B2569" w:rsidP="000B2569">
      <w:pPr>
        <w:spacing w:line="480" w:lineRule="auto"/>
      </w:pPr>
      <w:r w:rsidRPr="007E721A">
        <w:rPr>
          <w:i/>
          <w:iCs/>
        </w:rPr>
        <w:t xml:space="preserve">Počet prítomných poslancov: 9 </w:t>
      </w:r>
    </w:p>
    <w:p w:rsidR="000B2569" w:rsidRDefault="000B2569" w:rsidP="000B2569">
      <w:pPr>
        <w:spacing w:line="480" w:lineRule="auto"/>
      </w:pPr>
      <w:r w:rsidRPr="007E721A">
        <w:rPr>
          <w:i/>
          <w:iCs/>
        </w:rPr>
        <w:t>Hlasovanie:9                   za:9                    proti:0                            zdržal sa:0</w:t>
      </w:r>
      <w:r>
        <w:t xml:space="preserve"> </w:t>
      </w:r>
    </w:p>
    <w:p w:rsidR="000B2569" w:rsidRDefault="000B2569" w:rsidP="000B2569">
      <w:pPr>
        <w:rPr>
          <w:rFonts w:cs="Times New Roman"/>
          <w:color w:val="000000"/>
        </w:rPr>
      </w:pPr>
      <w:r>
        <w:rPr>
          <w:rFonts w:cs="Times New Roman"/>
          <w:color w:val="000000"/>
        </w:rPr>
        <w:t xml:space="preserve">   </w:t>
      </w:r>
    </w:p>
    <w:p w:rsidR="002701B6" w:rsidRDefault="002701B6" w:rsidP="00316F6A">
      <w:pPr>
        <w:rPr>
          <w:b/>
          <w:iCs/>
        </w:rPr>
      </w:pPr>
    </w:p>
    <w:p w:rsidR="00316F6A" w:rsidRDefault="00316F6A" w:rsidP="00316F6A">
      <w:pPr>
        <w:rPr>
          <w:b/>
          <w:iCs/>
        </w:rPr>
      </w:pPr>
      <w:r w:rsidRPr="00A16D5E">
        <w:rPr>
          <w:b/>
          <w:iCs/>
        </w:rPr>
        <w:lastRenderedPageBreak/>
        <w:t xml:space="preserve">K bodu č. </w:t>
      </w:r>
      <w:r>
        <w:rPr>
          <w:b/>
          <w:iCs/>
        </w:rPr>
        <w:t>10</w:t>
      </w:r>
      <w:r w:rsidRPr="00A16D5E">
        <w:rPr>
          <w:b/>
          <w:iCs/>
        </w:rPr>
        <w:t xml:space="preserve"> Programu:</w:t>
      </w:r>
    </w:p>
    <w:p w:rsidR="003649AE" w:rsidRDefault="003649AE" w:rsidP="003649AE">
      <w:pPr>
        <w:jc w:val="both"/>
        <w:rPr>
          <w:iCs/>
        </w:rPr>
      </w:pPr>
      <w:r>
        <w:rPr>
          <w:iCs/>
        </w:rPr>
        <w:t xml:space="preserve">Stanovisko </w:t>
      </w:r>
      <w:r w:rsidR="006D1235">
        <w:rPr>
          <w:iCs/>
        </w:rPr>
        <w:t xml:space="preserve">hlavnej kontrolórky obce Doľany </w:t>
      </w:r>
      <w:r>
        <w:rPr>
          <w:iCs/>
        </w:rPr>
        <w:t>k Návrhu rozpočtu obce Doľany na roky 2019 – 2021</w:t>
      </w:r>
    </w:p>
    <w:p w:rsidR="003649AE" w:rsidRDefault="003649AE" w:rsidP="003649AE">
      <w:pPr>
        <w:jc w:val="both"/>
        <w:rPr>
          <w:iCs/>
        </w:rPr>
      </w:pPr>
    </w:p>
    <w:p w:rsidR="003649AE" w:rsidRDefault="003649AE" w:rsidP="003649AE">
      <w:pPr>
        <w:jc w:val="both"/>
        <w:rPr>
          <w:iCs/>
        </w:rPr>
      </w:pPr>
      <w:r>
        <w:rPr>
          <w:iCs/>
        </w:rPr>
        <w:t xml:space="preserve">Mgr. Iveta Balejčíková, hlavná kontrolórka obce Doľany vypracovala </w:t>
      </w:r>
      <w:r w:rsidRPr="00522634">
        <w:rPr>
          <w:iCs/>
        </w:rPr>
        <w:t xml:space="preserve"> </w:t>
      </w:r>
      <w:r>
        <w:rPr>
          <w:iCs/>
        </w:rPr>
        <w:t>písomné Stanovisko k Návrhu rozpočtu obce Doľany na rok 2019 s výhľadom na roky 2020 – 2021.  Z dôvodu, že predmetné Stanovisko nemohla z</w:t>
      </w:r>
      <w:r w:rsidR="00F146C7">
        <w:rPr>
          <w:iCs/>
        </w:rPr>
        <w:t xml:space="preserve"> vyššie uvedených </w:t>
      </w:r>
      <w:r>
        <w:rPr>
          <w:iCs/>
        </w:rPr>
        <w:t>pracovných dôvodov osobne predniesť   na zasadnutí OZ v</w:t>
      </w:r>
      <w:r w:rsidR="00F146C7">
        <w:rPr>
          <w:iCs/>
        </w:rPr>
        <w:t> </w:t>
      </w:r>
      <w:r>
        <w:rPr>
          <w:iCs/>
        </w:rPr>
        <w:t>Doľanoch</w:t>
      </w:r>
      <w:r w:rsidR="00F146C7">
        <w:rPr>
          <w:iCs/>
        </w:rPr>
        <w:t xml:space="preserve">,  </w:t>
      </w:r>
      <w:r w:rsidR="002F3A27">
        <w:rPr>
          <w:iCs/>
        </w:rPr>
        <w:t>n</w:t>
      </w:r>
      <w:r w:rsidR="00F146C7">
        <w:rPr>
          <w:iCs/>
        </w:rPr>
        <w:t xml:space="preserve">a základe jej </w:t>
      </w:r>
      <w:r w:rsidR="002F3A27">
        <w:rPr>
          <w:iCs/>
        </w:rPr>
        <w:t xml:space="preserve">e - mail žiadosti z 13.12.2018 ho prečítala </w:t>
      </w:r>
      <w:r>
        <w:rPr>
          <w:iCs/>
        </w:rPr>
        <w:t>JUDr. Ida Konopová, PhD.</w:t>
      </w:r>
      <w:r w:rsidR="002F3A27">
        <w:rPr>
          <w:iCs/>
        </w:rPr>
        <w:t xml:space="preserve"> Hlavná kontrolórka odporučila Návrh rozpočtu na rok 2019 </w:t>
      </w:r>
      <w:r w:rsidR="00AC2B83">
        <w:rPr>
          <w:iCs/>
        </w:rPr>
        <w:t xml:space="preserve">s výhľadom na roky 2020 – 2021 OZ v Doľanoch schváliť. </w:t>
      </w:r>
      <w:r w:rsidR="002F3A27">
        <w:rPr>
          <w:iCs/>
        </w:rPr>
        <w:t>N</w:t>
      </w:r>
      <w:r>
        <w:rPr>
          <w:iCs/>
        </w:rPr>
        <w:t xml:space="preserve">ávrhová komisia </w:t>
      </w:r>
      <w:r w:rsidR="002F3A27">
        <w:rPr>
          <w:iCs/>
        </w:rPr>
        <w:t xml:space="preserve">následne </w:t>
      </w:r>
      <w:r>
        <w:rPr>
          <w:iCs/>
        </w:rPr>
        <w:t xml:space="preserve"> prednie</w:t>
      </w:r>
      <w:r w:rsidR="002F3A27">
        <w:rPr>
          <w:iCs/>
        </w:rPr>
        <w:t xml:space="preserve">sla </w:t>
      </w:r>
      <w:r>
        <w:rPr>
          <w:iCs/>
        </w:rPr>
        <w:t>návrh</w:t>
      </w:r>
      <w:r w:rsidR="00AC2B83">
        <w:rPr>
          <w:iCs/>
        </w:rPr>
        <w:t xml:space="preserve">, že OZ v Doľanoch </w:t>
      </w:r>
      <w:r w:rsidR="002F3A27">
        <w:rPr>
          <w:iCs/>
        </w:rPr>
        <w:t xml:space="preserve">berie na vedomie </w:t>
      </w:r>
      <w:r>
        <w:rPr>
          <w:iCs/>
        </w:rPr>
        <w:t xml:space="preserve"> </w:t>
      </w:r>
      <w:r w:rsidR="002F3A27">
        <w:rPr>
          <w:iCs/>
        </w:rPr>
        <w:t>Stanovisk</w:t>
      </w:r>
      <w:r w:rsidR="00AC2B83">
        <w:rPr>
          <w:iCs/>
        </w:rPr>
        <w:t>o</w:t>
      </w:r>
      <w:r w:rsidR="002F3A27">
        <w:rPr>
          <w:iCs/>
        </w:rPr>
        <w:t xml:space="preserve"> </w:t>
      </w:r>
      <w:r>
        <w:rPr>
          <w:iCs/>
        </w:rPr>
        <w:t xml:space="preserve"> hlavnej kontrolórky obce Doľany</w:t>
      </w:r>
      <w:r w:rsidR="002F3A27">
        <w:rPr>
          <w:iCs/>
        </w:rPr>
        <w:t xml:space="preserve"> k rozpočtu obce Doľany na rok 2019 s výhľadom na roky 2020 – 2021. </w:t>
      </w:r>
      <w:r>
        <w:rPr>
          <w:iCs/>
        </w:rPr>
        <w:t xml:space="preserve"> </w:t>
      </w:r>
    </w:p>
    <w:p w:rsidR="003649AE" w:rsidRPr="00926EA3" w:rsidRDefault="003649AE" w:rsidP="003649AE"/>
    <w:p w:rsidR="002F3A27" w:rsidRDefault="002F3A27" w:rsidP="002F3A27">
      <w:pPr>
        <w:spacing w:line="480" w:lineRule="auto"/>
      </w:pPr>
      <w:r w:rsidRPr="007E721A">
        <w:rPr>
          <w:i/>
          <w:iCs/>
        </w:rPr>
        <w:t xml:space="preserve">Počet prítomných poslancov: 9 </w:t>
      </w:r>
    </w:p>
    <w:p w:rsidR="002F3A27" w:rsidRDefault="002F3A27" w:rsidP="002F3A27">
      <w:pPr>
        <w:spacing w:line="480" w:lineRule="auto"/>
      </w:pPr>
      <w:r w:rsidRPr="007E721A">
        <w:rPr>
          <w:i/>
          <w:iCs/>
        </w:rPr>
        <w:t>Hlasovanie:9                   za:9                    proti:0                            zdržal sa:0</w:t>
      </w:r>
      <w:r>
        <w:t xml:space="preserve"> </w:t>
      </w:r>
    </w:p>
    <w:p w:rsidR="003649AE" w:rsidRDefault="003649AE" w:rsidP="003649AE">
      <w:pPr>
        <w:jc w:val="both"/>
        <w:rPr>
          <w:iCs/>
        </w:rPr>
      </w:pPr>
    </w:p>
    <w:p w:rsidR="002F3A27" w:rsidRDefault="002F3A27" w:rsidP="002F3A27">
      <w:r w:rsidRPr="00AC5B32">
        <w:rPr>
          <w:b/>
          <w:bCs/>
        </w:rPr>
        <w:t xml:space="preserve">Uznesenie OZ v Doľanoch  č. </w:t>
      </w:r>
      <w:r w:rsidR="00036DE1">
        <w:rPr>
          <w:b/>
          <w:bCs/>
        </w:rPr>
        <w:t>9</w:t>
      </w:r>
      <w:r w:rsidRPr="00AC5B32">
        <w:rPr>
          <w:b/>
          <w:bCs/>
        </w:rPr>
        <w:t>/I/OZ/2018</w:t>
      </w:r>
      <w:r>
        <w:t>:</w:t>
      </w:r>
    </w:p>
    <w:p w:rsidR="002F3A27" w:rsidRDefault="002F3A27" w:rsidP="002F3A27">
      <w:pPr>
        <w:jc w:val="both"/>
        <w:rPr>
          <w:iCs/>
        </w:rPr>
      </w:pPr>
      <w:r>
        <w:rPr>
          <w:rFonts w:cs="Times New Roman"/>
          <w:color w:val="000000"/>
        </w:rPr>
        <w:t xml:space="preserve">OZ v Doľanoch </w:t>
      </w:r>
      <w:r w:rsidRPr="002F3A27">
        <w:rPr>
          <w:rFonts w:cs="Times New Roman"/>
          <w:b/>
          <w:color w:val="000000"/>
        </w:rPr>
        <w:t>berie na vedomie</w:t>
      </w:r>
      <w:r>
        <w:rPr>
          <w:rFonts w:cs="Times New Roman"/>
          <w:color w:val="000000"/>
        </w:rPr>
        <w:t xml:space="preserve"> </w:t>
      </w:r>
      <w:r>
        <w:rPr>
          <w:iCs/>
        </w:rPr>
        <w:t xml:space="preserve">Stanovisko  hlavnej kontrolórky obce Doľany k rozpočtu obce Doľany na rok 2019 s výhľadom na roky 2020 – 2021.  </w:t>
      </w:r>
    </w:p>
    <w:p w:rsidR="00C5778A" w:rsidRDefault="00C5778A" w:rsidP="00B23B02">
      <w:pPr>
        <w:rPr>
          <w:rFonts w:cs="Times New Roman"/>
          <w:color w:val="000000"/>
        </w:rPr>
      </w:pPr>
    </w:p>
    <w:p w:rsidR="00AC2B83" w:rsidRDefault="00AC2B83" w:rsidP="00AC2B83">
      <w:pPr>
        <w:spacing w:line="480" w:lineRule="auto"/>
      </w:pPr>
      <w:r w:rsidRPr="007E721A">
        <w:rPr>
          <w:i/>
          <w:iCs/>
        </w:rPr>
        <w:t xml:space="preserve">Počet prítomných poslancov: 9 </w:t>
      </w:r>
    </w:p>
    <w:p w:rsidR="00AC2B83" w:rsidRDefault="00AC2B83" w:rsidP="00AC2B83">
      <w:pPr>
        <w:spacing w:line="480" w:lineRule="auto"/>
      </w:pPr>
      <w:r w:rsidRPr="007E721A">
        <w:rPr>
          <w:i/>
          <w:iCs/>
        </w:rPr>
        <w:t>Hlasovanie:9                   za:9                    proti:0                            zdržal sa:0</w:t>
      </w:r>
      <w:r>
        <w:t xml:space="preserve"> </w:t>
      </w:r>
    </w:p>
    <w:p w:rsidR="0043014A" w:rsidRDefault="0043014A" w:rsidP="006E7801">
      <w:pPr>
        <w:rPr>
          <w:b/>
          <w:iCs/>
        </w:rPr>
      </w:pPr>
    </w:p>
    <w:p w:rsidR="006E7801" w:rsidRDefault="006E7801" w:rsidP="006E7801">
      <w:pPr>
        <w:rPr>
          <w:b/>
          <w:iCs/>
        </w:rPr>
      </w:pPr>
      <w:r w:rsidRPr="00A16D5E">
        <w:rPr>
          <w:b/>
          <w:iCs/>
        </w:rPr>
        <w:t xml:space="preserve">K bodu č. </w:t>
      </w:r>
      <w:r>
        <w:rPr>
          <w:b/>
          <w:iCs/>
        </w:rPr>
        <w:t>11</w:t>
      </w:r>
      <w:r w:rsidRPr="00A16D5E">
        <w:rPr>
          <w:b/>
          <w:iCs/>
        </w:rPr>
        <w:t xml:space="preserve"> Programu:</w:t>
      </w:r>
    </w:p>
    <w:p w:rsidR="00CA4D95" w:rsidRDefault="00CA4D95" w:rsidP="006E7801">
      <w:pPr>
        <w:rPr>
          <w:iCs/>
        </w:rPr>
      </w:pPr>
      <w:r>
        <w:rPr>
          <w:iCs/>
        </w:rPr>
        <w:t>Návrh rozpočtu obce na rok 2019 s výhľadom na roky 2020 – 2021</w:t>
      </w:r>
    </w:p>
    <w:p w:rsidR="00541603" w:rsidRDefault="00541603" w:rsidP="006E7801">
      <w:pPr>
        <w:rPr>
          <w:iCs/>
        </w:rPr>
      </w:pPr>
    </w:p>
    <w:p w:rsidR="00E61EF8" w:rsidRDefault="00541603" w:rsidP="00E61EF8">
      <w:pPr>
        <w:jc w:val="both"/>
        <w:rPr>
          <w:iCs/>
        </w:rPr>
      </w:pPr>
      <w:r>
        <w:rPr>
          <w:iCs/>
        </w:rPr>
        <w:t xml:space="preserve">Návrhová komisia konštatovala, že návrh rozpočtu obce na rok 2019 s výhľadom na roky 2020 – 2021 bol poslancom OZ v Doľanoch v dostatočnom časovom predstihu doručený </w:t>
      </w:r>
      <w:r w:rsidR="00C622AC">
        <w:rPr>
          <w:iCs/>
        </w:rPr>
        <w:t xml:space="preserve">e – mail </w:t>
      </w:r>
      <w:r>
        <w:rPr>
          <w:iCs/>
        </w:rPr>
        <w:t>na oboznámenie sa a prípadn</w:t>
      </w:r>
      <w:r w:rsidR="00E61EF8">
        <w:rPr>
          <w:iCs/>
        </w:rPr>
        <w:t>é</w:t>
      </w:r>
      <w:r>
        <w:rPr>
          <w:iCs/>
        </w:rPr>
        <w:t xml:space="preserve"> pripomienkovanie</w:t>
      </w:r>
      <w:r w:rsidR="00C622AC">
        <w:rPr>
          <w:iCs/>
        </w:rPr>
        <w:t>.</w:t>
      </w:r>
      <w:r w:rsidR="0043014A">
        <w:rPr>
          <w:iCs/>
        </w:rPr>
        <w:t xml:space="preserve"> </w:t>
      </w:r>
      <w:r>
        <w:rPr>
          <w:iCs/>
        </w:rPr>
        <w:t xml:space="preserve">Z dôvodu, že </w:t>
      </w:r>
      <w:r w:rsidR="00E61EF8">
        <w:rPr>
          <w:iCs/>
        </w:rPr>
        <w:t xml:space="preserve">poslanci OZ nepredniesli k navrhovanému rozpočtu obce Doľany žiadne </w:t>
      </w:r>
      <w:r w:rsidR="00B22D83">
        <w:rPr>
          <w:iCs/>
        </w:rPr>
        <w:t xml:space="preserve">pozmeňujúce návrhy a </w:t>
      </w:r>
      <w:r w:rsidR="00E61EF8">
        <w:rPr>
          <w:iCs/>
        </w:rPr>
        <w:t>pripomienky, n</w:t>
      </w:r>
      <w:r>
        <w:rPr>
          <w:iCs/>
        </w:rPr>
        <w:t>ávrhová komisia predniesla návrh na schválenie rozpočtu obce Doľany na rok</w:t>
      </w:r>
      <w:r w:rsidR="00E61EF8">
        <w:rPr>
          <w:iCs/>
        </w:rPr>
        <w:t xml:space="preserve"> </w:t>
      </w:r>
      <w:r>
        <w:rPr>
          <w:iCs/>
        </w:rPr>
        <w:t xml:space="preserve"> 2019 </w:t>
      </w:r>
      <w:r w:rsidR="0043014A">
        <w:rPr>
          <w:iCs/>
        </w:rPr>
        <w:t xml:space="preserve"> s výhľadom na roky 2020 – 2021 na</w:t>
      </w:r>
      <w:r w:rsidR="00E61EF8">
        <w:rPr>
          <w:iCs/>
        </w:rPr>
        <w:t xml:space="preserve">sledovne: </w:t>
      </w:r>
    </w:p>
    <w:p w:rsidR="00E61EF8" w:rsidRDefault="00E61EF8" w:rsidP="00E61EF8">
      <w:pPr>
        <w:jc w:val="both"/>
        <w:rPr>
          <w:iCs/>
        </w:rPr>
      </w:pPr>
    </w:p>
    <w:p w:rsidR="00E61EF8" w:rsidRDefault="00E61EF8" w:rsidP="00E61EF8">
      <w:pPr>
        <w:pStyle w:val="Odsekzoznamu"/>
        <w:numPr>
          <w:ilvl w:val="0"/>
          <w:numId w:val="15"/>
        </w:numPr>
        <w:jc w:val="both"/>
        <w:rPr>
          <w:iCs/>
        </w:rPr>
      </w:pPr>
      <w:r>
        <w:rPr>
          <w:iCs/>
        </w:rPr>
        <w:t>OZ v Doľanoch</w:t>
      </w:r>
      <w:r w:rsidRPr="0043014A">
        <w:rPr>
          <w:iCs/>
        </w:rPr>
        <w:t xml:space="preserve"> berie na vedomie</w:t>
      </w:r>
      <w:r w:rsidRPr="00E61EF8">
        <w:rPr>
          <w:iCs/>
        </w:rPr>
        <w:t xml:space="preserve"> </w:t>
      </w:r>
      <w:r>
        <w:rPr>
          <w:iCs/>
        </w:rPr>
        <w:t xml:space="preserve"> rozpočet obce Doľany na rok 2019 s výhľadom na roky 2020 – 2021 a Dôvodovú  správu k rozpočtu  obce Doľany na rok 2019 s výhľadom na roky 2020 – 2021</w:t>
      </w:r>
    </w:p>
    <w:p w:rsidR="00EF4056" w:rsidRPr="00E61EF8" w:rsidRDefault="00E61EF8" w:rsidP="00E61EF8">
      <w:pPr>
        <w:pStyle w:val="Odsekzoznamu"/>
        <w:numPr>
          <w:ilvl w:val="0"/>
          <w:numId w:val="15"/>
        </w:numPr>
        <w:jc w:val="both"/>
        <w:rPr>
          <w:iCs/>
        </w:rPr>
      </w:pPr>
      <w:r w:rsidRPr="00E61EF8">
        <w:rPr>
          <w:iCs/>
        </w:rPr>
        <w:t xml:space="preserve">OZ v Doľanoch schvaľuje rozpočet obce Doľany na rok 2019  </w:t>
      </w:r>
      <w:r w:rsidR="00541603" w:rsidRPr="00E61EF8">
        <w:rPr>
          <w:iCs/>
        </w:rPr>
        <w:t xml:space="preserve">v členení:   </w:t>
      </w:r>
    </w:p>
    <w:p w:rsidR="00541603" w:rsidRPr="00541603" w:rsidRDefault="00541603" w:rsidP="00541603">
      <w:pPr>
        <w:jc w:val="both"/>
        <w:rPr>
          <w:rFonts w:cs="Times New Roman"/>
          <w:color w:val="000000"/>
        </w:rPr>
      </w:pPr>
      <w:r w:rsidRPr="00541603">
        <w:rPr>
          <w:rFonts w:cs="Times New Roman"/>
          <w:color w:val="000000"/>
        </w:rPr>
        <w:t>Bežné príjmy obce</w:t>
      </w:r>
      <w:r w:rsidRPr="00541603">
        <w:rPr>
          <w:rFonts w:cs="Times New Roman"/>
          <w:color w:val="000000"/>
        </w:rPr>
        <w:tab/>
      </w:r>
      <w:r w:rsidRPr="00541603">
        <w:rPr>
          <w:rFonts w:cs="Times New Roman"/>
          <w:color w:val="000000"/>
        </w:rPr>
        <w:tab/>
      </w:r>
      <w:r w:rsidRPr="00541603">
        <w:rPr>
          <w:rFonts w:cs="Times New Roman"/>
          <w:color w:val="000000"/>
        </w:rPr>
        <w:tab/>
      </w:r>
      <w:r w:rsidRPr="00541603">
        <w:rPr>
          <w:rFonts w:cs="Times New Roman"/>
          <w:color w:val="000000"/>
        </w:rPr>
        <w:tab/>
        <w:t xml:space="preserve">                     478.870,-  EUR</w:t>
      </w:r>
    </w:p>
    <w:p w:rsidR="00541603" w:rsidRPr="00541603" w:rsidRDefault="00541603" w:rsidP="00541603">
      <w:pPr>
        <w:jc w:val="both"/>
        <w:rPr>
          <w:rFonts w:cs="Times New Roman"/>
          <w:color w:val="000000"/>
        </w:rPr>
      </w:pPr>
      <w:r w:rsidRPr="00541603">
        <w:rPr>
          <w:rFonts w:cs="Times New Roman"/>
          <w:color w:val="000000"/>
        </w:rPr>
        <w:t>Bežné výdavky obce</w:t>
      </w:r>
      <w:r w:rsidRPr="00541603">
        <w:rPr>
          <w:rFonts w:cs="Times New Roman"/>
          <w:color w:val="000000"/>
        </w:rPr>
        <w:tab/>
      </w:r>
      <w:r w:rsidRPr="00541603">
        <w:rPr>
          <w:rFonts w:cs="Times New Roman"/>
          <w:color w:val="000000"/>
        </w:rPr>
        <w:tab/>
      </w:r>
      <w:r w:rsidRPr="00541603">
        <w:rPr>
          <w:rFonts w:cs="Times New Roman"/>
          <w:color w:val="000000"/>
        </w:rPr>
        <w:tab/>
      </w:r>
      <w:r w:rsidRPr="00541603">
        <w:rPr>
          <w:rFonts w:cs="Times New Roman"/>
          <w:color w:val="000000"/>
        </w:rPr>
        <w:tab/>
        <w:t xml:space="preserve">           </w:t>
      </w:r>
      <w:r w:rsidR="00B22D83">
        <w:rPr>
          <w:rFonts w:cs="Times New Roman"/>
          <w:color w:val="000000"/>
        </w:rPr>
        <w:t xml:space="preserve">        </w:t>
      </w:r>
      <w:r w:rsidRPr="00541603">
        <w:rPr>
          <w:rFonts w:cs="Times New Roman"/>
          <w:color w:val="000000"/>
        </w:rPr>
        <w:t xml:space="preserve"> 468.670,-  EUR</w:t>
      </w:r>
    </w:p>
    <w:p w:rsidR="00541603" w:rsidRPr="00541603" w:rsidRDefault="00541603" w:rsidP="00541603">
      <w:pPr>
        <w:jc w:val="both"/>
        <w:rPr>
          <w:rFonts w:cs="Times New Roman"/>
          <w:color w:val="000000"/>
        </w:rPr>
      </w:pPr>
      <w:r w:rsidRPr="00541603">
        <w:rPr>
          <w:rFonts w:cs="Times New Roman"/>
          <w:color w:val="000000"/>
        </w:rPr>
        <w:t>Kapitál</w:t>
      </w:r>
      <w:r w:rsidR="00B22D83">
        <w:rPr>
          <w:rFonts w:cs="Times New Roman"/>
          <w:color w:val="000000"/>
        </w:rPr>
        <w:t>ové príjmy</w:t>
      </w:r>
      <w:r w:rsidR="00B22D83">
        <w:rPr>
          <w:rFonts w:cs="Times New Roman"/>
          <w:color w:val="000000"/>
        </w:rPr>
        <w:tab/>
      </w:r>
      <w:r w:rsidR="00B22D83">
        <w:rPr>
          <w:rFonts w:cs="Times New Roman"/>
          <w:color w:val="000000"/>
        </w:rPr>
        <w:tab/>
      </w:r>
      <w:r w:rsidR="00B22D83">
        <w:rPr>
          <w:rFonts w:cs="Times New Roman"/>
          <w:color w:val="000000"/>
        </w:rPr>
        <w:tab/>
      </w:r>
      <w:r w:rsidR="00B22D83">
        <w:rPr>
          <w:rFonts w:cs="Times New Roman"/>
          <w:color w:val="000000"/>
        </w:rPr>
        <w:tab/>
        <w:t xml:space="preserve">   </w:t>
      </w:r>
      <w:r w:rsidR="00B22D83">
        <w:rPr>
          <w:rFonts w:cs="Times New Roman"/>
          <w:color w:val="000000"/>
        </w:rPr>
        <w:tab/>
        <w:t xml:space="preserve">           </w:t>
      </w:r>
      <w:r w:rsidRPr="00541603">
        <w:rPr>
          <w:rFonts w:cs="Times New Roman"/>
          <w:color w:val="000000"/>
        </w:rPr>
        <w:t xml:space="preserve">93.000,-  EUR </w:t>
      </w:r>
    </w:p>
    <w:p w:rsidR="00541603" w:rsidRPr="00541603" w:rsidRDefault="00541603" w:rsidP="00541603">
      <w:pPr>
        <w:jc w:val="both"/>
        <w:rPr>
          <w:rFonts w:cs="Times New Roman"/>
          <w:color w:val="000000"/>
        </w:rPr>
      </w:pPr>
      <w:r w:rsidRPr="00541603">
        <w:rPr>
          <w:rFonts w:cs="Times New Roman"/>
          <w:color w:val="000000"/>
        </w:rPr>
        <w:t>Kapitálové výdavky</w:t>
      </w:r>
      <w:r w:rsidRPr="00541603">
        <w:rPr>
          <w:rFonts w:cs="Times New Roman"/>
          <w:color w:val="000000"/>
        </w:rPr>
        <w:tab/>
      </w:r>
      <w:r w:rsidRPr="00541603">
        <w:rPr>
          <w:rFonts w:cs="Times New Roman"/>
          <w:color w:val="000000"/>
        </w:rPr>
        <w:tab/>
      </w:r>
      <w:r w:rsidRPr="00541603">
        <w:rPr>
          <w:rFonts w:cs="Times New Roman"/>
          <w:color w:val="000000"/>
        </w:rPr>
        <w:tab/>
      </w:r>
      <w:r w:rsidRPr="00541603">
        <w:rPr>
          <w:rFonts w:cs="Times New Roman"/>
          <w:color w:val="000000"/>
        </w:rPr>
        <w:tab/>
        <w:t xml:space="preserve">          </w:t>
      </w:r>
      <w:r w:rsidR="00B22D83">
        <w:rPr>
          <w:rFonts w:cs="Times New Roman"/>
          <w:color w:val="000000"/>
        </w:rPr>
        <w:t xml:space="preserve">        </w:t>
      </w:r>
      <w:r w:rsidRPr="00541603">
        <w:rPr>
          <w:rFonts w:cs="Times New Roman"/>
          <w:color w:val="000000"/>
        </w:rPr>
        <w:t xml:space="preserve">  154.000,-  EUR</w:t>
      </w:r>
    </w:p>
    <w:p w:rsidR="00541603" w:rsidRPr="00541603" w:rsidRDefault="00541603" w:rsidP="00541603">
      <w:pPr>
        <w:jc w:val="both"/>
        <w:rPr>
          <w:rFonts w:cs="Times New Roman"/>
          <w:color w:val="000000"/>
        </w:rPr>
      </w:pPr>
      <w:r w:rsidRPr="00541603">
        <w:rPr>
          <w:rFonts w:cs="Times New Roman"/>
          <w:color w:val="000000"/>
        </w:rPr>
        <w:t>Príjmové finančné operácie</w:t>
      </w:r>
      <w:r w:rsidRPr="00541603">
        <w:rPr>
          <w:rFonts w:cs="Times New Roman"/>
          <w:color w:val="000000"/>
        </w:rPr>
        <w:tab/>
      </w:r>
      <w:r w:rsidRPr="00541603">
        <w:rPr>
          <w:rFonts w:cs="Times New Roman"/>
          <w:color w:val="000000"/>
        </w:rPr>
        <w:tab/>
      </w:r>
      <w:r w:rsidRPr="00541603">
        <w:rPr>
          <w:rFonts w:cs="Times New Roman"/>
          <w:color w:val="000000"/>
        </w:rPr>
        <w:tab/>
        <w:t xml:space="preserve">              </w:t>
      </w:r>
      <w:r w:rsidR="00B22D83">
        <w:rPr>
          <w:rFonts w:cs="Times New Roman"/>
          <w:color w:val="000000"/>
        </w:rPr>
        <w:t xml:space="preserve">        </w:t>
      </w:r>
      <w:r w:rsidRPr="00541603">
        <w:rPr>
          <w:rFonts w:cs="Times New Roman"/>
          <w:color w:val="000000"/>
        </w:rPr>
        <w:t>78.000,- EUR</w:t>
      </w:r>
    </w:p>
    <w:p w:rsidR="00541603" w:rsidRPr="00541603" w:rsidRDefault="00541603" w:rsidP="00541603">
      <w:pPr>
        <w:rPr>
          <w:rFonts w:cs="Times New Roman"/>
          <w:color w:val="000000"/>
        </w:rPr>
      </w:pPr>
      <w:r w:rsidRPr="00541603">
        <w:rPr>
          <w:rFonts w:cs="Times New Roman"/>
          <w:color w:val="000000"/>
        </w:rPr>
        <w:t>Výdavkové finančné operácie</w:t>
      </w:r>
      <w:r w:rsidRPr="00541603">
        <w:rPr>
          <w:rFonts w:cs="Times New Roman"/>
          <w:color w:val="000000"/>
        </w:rPr>
        <w:tab/>
      </w:r>
      <w:r w:rsidRPr="00541603">
        <w:rPr>
          <w:rFonts w:cs="Times New Roman"/>
          <w:color w:val="000000"/>
        </w:rPr>
        <w:tab/>
        <w:t xml:space="preserve">     </w:t>
      </w:r>
      <w:r w:rsidR="00B22D83">
        <w:rPr>
          <w:rFonts w:cs="Times New Roman"/>
          <w:color w:val="000000"/>
        </w:rPr>
        <w:t xml:space="preserve">                  17.000,- EUR</w:t>
      </w:r>
    </w:p>
    <w:p w:rsidR="00541603" w:rsidRDefault="00541603" w:rsidP="00541603">
      <w:pPr>
        <w:rPr>
          <w:rFonts w:cs="Times New Roman"/>
          <w:color w:val="000000"/>
        </w:rPr>
      </w:pPr>
      <w:r w:rsidRPr="00541603">
        <w:rPr>
          <w:rFonts w:cs="Times New Roman"/>
          <w:color w:val="000000"/>
        </w:rPr>
        <w:t xml:space="preserve">Plánovaný prebytok rozpočtového hospodárenia        </w:t>
      </w:r>
      <w:r w:rsidR="00B22D83">
        <w:rPr>
          <w:rFonts w:cs="Times New Roman"/>
          <w:color w:val="000000"/>
        </w:rPr>
        <w:t xml:space="preserve">        </w:t>
      </w:r>
      <w:r w:rsidRPr="00541603">
        <w:rPr>
          <w:rFonts w:cs="Times New Roman"/>
          <w:color w:val="000000"/>
        </w:rPr>
        <w:t>10.200,- EUR</w:t>
      </w:r>
      <w:r>
        <w:rPr>
          <w:rFonts w:cs="Times New Roman"/>
          <w:color w:val="000000"/>
        </w:rPr>
        <w:t>.</w:t>
      </w:r>
    </w:p>
    <w:p w:rsidR="00541603" w:rsidRPr="00541603" w:rsidRDefault="00541603" w:rsidP="00541603">
      <w:pPr>
        <w:rPr>
          <w:rFonts w:cs="Times New Roman"/>
          <w:color w:val="000000"/>
        </w:rPr>
      </w:pPr>
    </w:p>
    <w:p w:rsidR="00B22D83" w:rsidRDefault="00B22D83" w:rsidP="00B22D83">
      <w:pPr>
        <w:spacing w:line="480" w:lineRule="auto"/>
      </w:pPr>
      <w:r w:rsidRPr="007E721A">
        <w:rPr>
          <w:i/>
          <w:iCs/>
        </w:rPr>
        <w:t xml:space="preserve">Počet prítomných poslancov: 9 </w:t>
      </w:r>
    </w:p>
    <w:p w:rsidR="00B22D83" w:rsidRDefault="00B22D83" w:rsidP="00B22D83">
      <w:pPr>
        <w:spacing w:line="480" w:lineRule="auto"/>
      </w:pPr>
      <w:r w:rsidRPr="007E721A">
        <w:rPr>
          <w:i/>
          <w:iCs/>
        </w:rPr>
        <w:t>Hlasovanie:9                   za:9                    proti:0                            zdržal sa:0</w:t>
      </w:r>
      <w:r>
        <w:t xml:space="preserve"> </w:t>
      </w:r>
    </w:p>
    <w:p w:rsidR="003E79C3" w:rsidRDefault="003E79C3" w:rsidP="00B22D83">
      <w:pPr>
        <w:rPr>
          <w:b/>
          <w:bCs/>
        </w:rPr>
      </w:pPr>
    </w:p>
    <w:p w:rsidR="00B22D83" w:rsidRDefault="00B22D83" w:rsidP="00B22D83">
      <w:r w:rsidRPr="00AC5B32">
        <w:rPr>
          <w:b/>
          <w:bCs/>
        </w:rPr>
        <w:t xml:space="preserve">Uznesenie OZ v Doľanoch  č. </w:t>
      </w:r>
      <w:r w:rsidR="00036DE1">
        <w:rPr>
          <w:b/>
          <w:bCs/>
        </w:rPr>
        <w:t>10</w:t>
      </w:r>
      <w:r w:rsidRPr="00AC5B32">
        <w:rPr>
          <w:b/>
          <w:bCs/>
        </w:rPr>
        <w:t>/I/OZ/2018</w:t>
      </w:r>
      <w:r>
        <w:t>:</w:t>
      </w:r>
    </w:p>
    <w:p w:rsidR="00B22D83" w:rsidRDefault="00B22D83" w:rsidP="00B22D83">
      <w:pPr>
        <w:pStyle w:val="Odsekzoznamu"/>
        <w:numPr>
          <w:ilvl w:val="0"/>
          <w:numId w:val="16"/>
        </w:numPr>
        <w:jc w:val="both"/>
        <w:rPr>
          <w:iCs/>
        </w:rPr>
      </w:pPr>
      <w:r>
        <w:t xml:space="preserve"> OZ v Doľanoch </w:t>
      </w:r>
      <w:r w:rsidRPr="00B22D83">
        <w:rPr>
          <w:iCs/>
        </w:rPr>
        <w:t xml:space="preserve">OZ v Doľanoch </w:t>
      </w:r>
      <w:r w:rsidRPr="00B22D83">
        <w:rPr>
          <w:b/>
          <w:iCs/>
        </w:rPr>
        <w:t>berie na vedomie</w:t>
      </w:r>
      <w:r w:rsidRPr="00B22D83">
        <w:rPr>
          <w:iCs/>
        </w:rPr>
        <w:t xml:space="preserve">  rozpočet obce Doľany na rok 2019 s výhľadom na roky 2020 – 2021 a Dôvodovú  správu k rozpočtu  obce Doľany na rok 2019 s výhľadom na roky 2020 – 2021</w:t>
      </w:r>
    </w:p>
    <w:p w:rsidR="00B22D83" w:rsidRPr="00B22D83" w:rsidRDefault="00B22D83" w:rsidP="00B22D83">
      <w:pPr>
        <w:pStyle w:val="Odsekzoznamu"/>
        <w:numPr>
          <w:ilvl w:val="0"/>
          <w:numId w:val="16"/>
        </w:numPr>
        <w:jc w:val="both"/>
        <w:rPr>
          <w:iCs/>
        </w:rPr>
      </w:pPr>
      <w:r w:rsidRPr="00E61EF8">
        <w:rPr>
          <w:iCs/>
        </w:rPr>
        <w:t xml:space="preserve">OZ v Doľanoch </w:t>
      </w:r>
      <w:r w:rsidRPr="00B22D83">
        <w:rPr>
          <w:b/>
          <w:iCs/>
        </w:rPr>
        <w:t>schvaľuje</w:t>
      </w:r>
      <w:r w:rsidRPr="00E61EF8">
        <w:rPr>
          <w:iCs/>
        </w:rPr>
        <w:t xml:space="preserve"> rozpočet obce Doľany na rok 2019  v členení:</w:t>
      </w:r>
    </w:p>
    <w:p w:rsidR="00B22D83" w:rsidRPr="00541603" w:rsidRDefault="00B22D83" w:rsidP="00B22D83">
      <w:pPr>
        <w:jc w:val="both"/>
        <w:rPr>
          <w:rFonts w:cs="Times New Roman"/>
          <w:color w:val="000000"/>
        </w:rPr>
      </w:pPr>
      <w:r>
        <w:t xml:space="preserve">       </w:t>
      </w:r>
      <w:r w:rsidRPr="00541603">
        <w:rPr>
          <w:rFonts w:cs="Times New Roman"/>
          <w:color w:val="000000"/>
        </w:rPr>
        <w:t>Bežné príjmy obce</w:t>
      </w:r>
      <w:r w:rsidRPr="00541603">
        <w:rPr>
          <w:rFonts w:cs="Times New Roman"/>
          <w:color w:val="000000"/>
        </w:rPr>
        <w:tab/>
      </w:r>
      <w:r w:rsidRPr="00541603">
        <w:rPr>
          <w:rFonts w:cs="Times New Roman"/>
          <w:color w:val="000000"/>
        </w:rPr>
        <w:tab/>
      </w:r>
      <w:r w:rsidRPr="00541603">
        <w:rPr>
          <w:rFonts w:cs="Times New Roman"/>
          <w:color w:val="000000"/>
        </w:rPr>
        <w:tab/>
      </w:r>
      <w:r w:rsidRPr="00541603">
        <w:rPr>
          <w:rFonts w:cs="Times New Roman"/>
          <w:color w:val="000000"/>
        </w:rPr>
        <w:tab/>
        <w:t xml:space="preserve">                     478.870,-  EUR</w:t>
      </w:r>
    </w:p>
    <w:p w:rsidR="00B22D83" w:rsidRPr="00541603" w:rsidRDefault="00B22D83" w:rsidP="00B22D83">
      <w:pPr>
        <w:jc w:val="both"/>
        <w:rPr>
          <w:rFonts w:cs="Times New Roman"/>
          <w:color w:val="000000"/>
        </w:rPr>
      </w:pPr>
      <w:r w:rsidRPr="00541603">
        <w:rPr>
          <w:rFonts w:cs="Times New Roman"/>
          <w:color w:val="000000"/>
        </w:rPr>
        <w:t>Bežné výdavky obce</w:t>
      </w:r>
      <w:r w:rsidRPr="00541603">
        <w:rPr>
          <w:rFonts w:cs="Times New Roman"/>
          <w:color w:val="000000"/>
        </w:rPr>
        <w:tab/>
      </w:r>
      <w:r w:rsidRPr="00541603">
        <w:rPr>
          <w:rFonts w:cs="Times New Roman"/>
          <w:color w:val="000000"/>
        </w:rPr>
        <w:tab/>
      </w:r>
      <w:r w:rsidRPr="00541603">
        <w:rPr>
          <w:rFonts w:cs="Times New Roman"/>
          <w:color w:val="000000"/>
        </w:rPr>
        <w:tab/>
      </w:r>
      <w:r w:rsidRPr="00541603">
        <w:rPr>
          <w:rFonts w:cs="Times New Roman"/>
          <w:color w:val="000000"/>
        </w:rPr>
        <w:tab/>
        <w:t xml:space="preserve">            </w:t>
      </w:r>
      <w:r>
        <w:rPr>
          <w:rFonts w:cs="Times New Roman"/>
          <w:color w:val="000000"/>
        </w:rPr>
        <w:t xml:space="preserve">                     </w:t>
      </w:r>
      <w:r w:rsidRPr="00541603">
        <w:rPr>
          <w:rFonts w:cs="Times New Roman"/>
          <w:color w:val="000000"/>
        </w:rPr>
        <w:t>468.670,-  EUR</w:t>
      </w:r>
    </w:p>
    <w:p w:rsidR="00B22D83" w:rsidRPr="00541603" w:rsidRDefault="00B22D83" w:rsidP="00B22D83">
      <w:pPr>
        <w:jc w:val="both"/>
        <w:rPr>
          <w:rFonts w:cs="Times New Roman"/>
          <w:color w:val="000000"/>
        </w:rPr>
      </w:pPr>
      <w:r w:rsidRPr="00541603">
        <w:rPr>
          <w:rFonts w:cs="Times New Roman"/>
          <w:color w:val="000000"/>
        </w:rPr>
        <w:t>Kapitálové príjmy</w:t>
      </w:r>
      <w:r w:rsidRPr="00541603">
        <w:rPr>
          <w:rFonts w:cs="Times New Roman"/>
          <w:color w:val="000000"/>
        </w:rPr>
        <w:tab/>
      </w:r>
      <w:r w:rsidRPr="00541603">
        <w:rPr>
          <w:rFonts w:cs="Times New Roman"/>
          <w:color w:val="000000"/>
        </w:rPr>
        <w:tab/>
      </w:r>
      <w:r w:rsidRPr="00541603">
        <w:rPr>
          <w:rFonts w:cs="Times New Roman"/>
          <w:color w:val="000000"/>
        </w:rPr>
        <w:tab/>
      </w:r>
      <w:r w:rsidRPr="00541603">
        <w:rPr>
          <w:rFonts w:cs="Times New Roman"/>
          <w:color w:val="000000"/>
        </w:rPr>
        <w:tab/>
        <w:t xml:space="preserve">   </w:t>
      </w:r>
      <w:r w:rsidRPr="00541603">
        <w:rPr>
          <w:rFonts w:cs="Times New Roman"/>
          <w:color w:val="000000"/>
        </w:rPr>
        <w:tab/>
        <w:t xml:space="preserve">             </w:t>
      </w:r>
      <w:r>
        <w:rPr>
          <w:rFonts w:cs="Times New Roman"/>
          <w:color w:val="000000"/>
        </w:rPr>
        <w:t xml:space="preserve">          </w:t>
      </w:r>
      <w:r w:rsidR="00EE3BBF">
        <w:rPr>
          <w:rFonts w:cs="Times New Roman"/>
          <w:color w:val="000000"/>
        </w:rPr>
        <w:t xml:space="preserve"> 93.000,- </w:t>
      </w:r>
      <w:r w:rsidRPr="00541603">
        <w:rPr>
          <w:rFonts w:cs="Times New Roman"/>
          <w:color w:val="000000"/>
        </w:rPr>
        <w:t xml:space="preserve">EUR </w:t>
      </w:r>
    </w:p>
    <w:p w:rsidR="00B22D83" w:rsidRPr="00541603" w:rsidRDefault="00B22D83" w:rsidP="00B22D83">
      <w:pPr>
        <w:jc w:val="both"/>
        <w:rPr>
          <w:rFonts w:cs="Times New Roman"/>
          <w:color w:val="000000"/>
        </w:rPr>
      </w:pPr>
      <w:r w:rsidRPr="00541603">
        <w:rPr>
          <w:rFonts w:cs="Times New Roman"/>
          <w:color w:val="000000"/>
        </w:rPr>
        <w:t>Kapitálové výdavky</w:t>
      </w:r>
      <w:r w:rsidRPr="00541603">
        <w:rPr>
          <w:rFonts w:cs="Times New Roman"/>
          <w:color w:val="000000"/>
        </w:rPr>
        <w:tab/>
      </w:r>
      <w:r w:rsidRPr="00541603">
        <w:rPr>
          <w:rFonts w:cs="Times New Roman"/>
          <w:color w:val="000000"/>
        </w:rPr>
        <w:tab/>
      </w:r>
      <w:r w:rsidRPr="00541603">
        <w:rPr>
          <w:rFonts w:cs="Times New Roman"/>
          <w:color w:val="000000"/>
        </w:rPr>
        <w:tab/>
      </w:r>
      <w:r w:rsidRPr="00541603">
        <w:rPr>
          <w:rFonts w:cs="Times New Roman"/>
          <w:color w:val="000000"/>
        </w:rPr>
        <w:tab/>
        <w:t xml:space="preserve">           </w:t>
      </w:r>
      <w:r>
        <w:rPr>
          <w:rFonts w:cs="Times New Roman"/>
          <w:color w:val="000000"/>
        </w:rPr>
        <w:t xml:space="preserve">                     </w:t>
      </w:r>
      <w:r w:rsidRPr="00541603">
        <w:rPr>
          <w:rFonts w:cs="Times New Roman"/>
          <w:color w:val="000000"/>
        </w:rPr>
        <w:t xml:space="preserve"> 154.000,-  EUR</w:t>
      </w:r>
    </w:p>
    <w:p w:rsidR="00B22D83" w:rsidRPr="00541603" w:rsidRDefault="00B22D83" w:rsidP="00B22D83">
      <w:pPr>
        <w:jc w:val="both"/>
        <w:rPr>
          <w:rFonts w:cs="Times New Roman"/>
          <w:color w:val="000000"/>
        </w:rPr>
      </w:pPr>
      <w:r w:rsidRPr="00541603">
        <w:rPr>
          <w:rFonts w:cs="Times New Roman"/>
          <w:color w:val="000000"/>
        </w:rPr>
        <w:t>Príjmové finančné operácie</w:t>
      </w:r>
      <w:r w:rsidRPr="00541603">
        <w:rPr>
          <w:rFonts w:cs="Times New Roman"/>
          <w:color w:val="000000"/>
        </w:rPr>
        <w:tab/>
      </w:r>
      <w:r w:rsidRPr="00541603">
        <w:rPr>
          <w:rFonts w:cs="Times New Roman"/>
          <w:color w:val="000000"/>
        </w:rPr>
        <w:tab/>
      </w:r>
      <w:r w:rsidRPr="00541603">
        <w:rPr>
          <w:rFonts w:cs="Times New Roman"/>
          <w:color w:val="000000"/>
        </w:rPr>
        <w:tab/>
        <w:t xml:space="preserve">            </w:t>
      </w:r>
      <w:r>
        <w:rPr>
          <w:rFonts w:cs="Times New Roman"/>
          <w:color w:val="000000"/>
        </w:rPr>
        <w:t xml:space="preserve">                     </w:t>
      </w:r>
      <w:r w:rsidRPr="00541603">
        <w:rPr>
          <w:rFonts w:cs="Times New Roman"/>
          <w:color w:val="000000"/>
        </w:rPr>
        <w:t xml:space="preserve">  78.000,- EUR</w:t>
      </w:r>
    </w:p>
    <w:p w:rsidR="00B22D83" w:rsidRPr="00541603" w:rsidRDefault="00B22D83" w:rsidP="00B22D83">
      <w:pPr>
        <w:rPr>
          <w:rFonts w:cs="Times New Roman"/>
          <w:color w:val="000000"/>
        </w:rPr>
      </w:pPr>
      <w:r w:rsidRPr="00541603">
        <w:rPr>
          <w:rFonts w:cs="Times New Roman"/>
          <w:color w:val="000000"/>
        </w:rPr>
        <w:t>Výdavkové finančné operácie</w:t>
      </w:r>
      <w:r w:rsidRPr="00541603">
        <w:rPr>
          <w:rFonts w:cs="Times New Roman"/>
          <w:color w:val="000000"/>
        </w:rPr>
        <w:tab/>
      </w:r>
      <w:r w:rsidRPr="00541603">
        <w:rPr>
          <w:rFonts w:cs="Times New Roman"/>
          <w:color w:val="000000"/>
        </w:rPr>
        <w:tab/>
        <w:t xml:space="preserve">     </w:t>
      </w:r>
      <w:r>
        <w:rPr>
          <w:rFonts w:cs="Times New Roman"/>
          <w:color w:val="000000"/>
        </w:rPr>
        <w:t xml:space="preserve">                              17.000,- EUR</w:t>
      </w:r>
    </w:p>
    <w:p w:rsidR="00B22D83" w:rsidRDefault="00B22D83" w:rsidP="00B22D83">
      <w:pPr>
        <w:rPr>
          <w:rFonts w:cs="Times New Roman"/>
          <w:color w:val="000000"/>
        </w:rPr>
      </w:pPr>
      <w:r w:rsidRPr="00541603">
        <w:rPr>
          <w:rFonts w:cs="Times New Roman"/>
          <w:color w:val="000000"/>
        </w:rPr>
        <w:t xml:space="preserve">Plánovaný prebytok rozpočtového hospodárenia       </w:t>
      </w:r>
      <w:r>
        <w:rPr>
          <w:rFonts w:cs="Times New Roman"/>
          <w:color w:val="000000"/>
        </w:rPr>
        <w:t xml:space="preserve">                     </w:t>
      </w:r>
      <w:r w:rsidRPr="00541603">
        <w:rPr>
          <w:rFonts w:cs="Times New Roman"/>
          <w:color w:val="000000"/>
        </w:rPr>
        <w:t xml:space="preserve"> 10.200,- EUR</w:t>
      </w:r>
      <w:r>
        <w:rPr>
          <w:rFonts w:cs="Times New Roman"/>
          <w:color w:val="000000"/>
        </w:rPr>
        <w:t>.</w:t>
      </w:r>
    </w:p>
    <w:p w:rsidR="0083060B" w:rsidRDefault="0083060B" w:rsidP="00C14081">
      <w:pPr>
        <w:spacing w:line="480" w:lineRule="auto"/>
        <w:rPr>
          <w:i/>
          <w:iCs/>
        </w:rPr>
      </w:pPr>
    </w:p>
    <w:p w:rsidR="00C14081" w:rsidRDefault="00C14081" w:rsidP="00C14081">
      <w:pPr>
        <w:spacing w:line="480" w:lineRule="auto"/>
      </w:pPr>
      <w:r w:rsidRPr="007E721A">
        <w:rPr>
          <w:i/>
          <w:iCs/>
        </w:rPr>
        <w:t xml:space="preserve">Počet prítomných poslancov: 9 </w:t>
      </w:r>
    </w:p>
    <w:p w:rsidR="00C14081" w:rsidRDefault="00C14081" w:rsidP="00C14081">
      <w:pPr>
        <w:spacing w:line="480" w:lineRule="auto"/>
      </w:pPr>
      <w:r w:rsidRPr="007E721A">
        <w:rPr>
          <w:i/>
          <w:iCs/>
        </w:rPr>
        <w:t>Hlasovanie:9                   za:9                    proti:0                            zdržal sa:0</w:t>
      </w:r>
      <w:r>
        <w:t xml:space="preserve"> </w:t>
      </w:r>
    </w:p>
    <w:p w:rsidR="00C14081" w:rsidRDefault="00C14081" w:rsidP="00C14081">
      <w:pPr>
        <w:rPr>
          <w:b/>
          <w:iCs/>
        </w:rPr>
      </w:pPr>
    </w:p>
    <w:p w:rsidR="00C14081" w:rsidRDefault="00C14081" w:rsidP="00C14081">
      <w:pPr>
        <w:rPr>
          <w:b/>
          <w:iCs/>
        </w:rPr>
      </w:pPr>
      <w:r w:rsidRPr="00A16D5E">
        <w:rPr>
          <w:b/>
          <w:iCs/>
        </w:rPr>
        <w:t xml:space="preserve">K bodu č. </w:t>
      </w:r>
      <w:r>
        <w:rPr>
          <w:b/>
          <w:iCs/>
        </w:rPr>
        <w:t>12</w:t>
      </w:r>
      <w:r w:rsidRPr="00A16D5E">
        <w:rPr>
          <w:b/>
          <w:iCs/>
        </w:rPr>
        <w:t xml:space="preserve"> Programu:</w:t>
      </w:r>
    </w:p>
    <w:p w:rsidR="00C5778A" w:rsidRDefault="00C14081" w:rsidP="00B23B02">
      <w:pPr>
        <w:rPr>
          <w:iCs/>
        </w:rPr>
      </w:pPr>
      <w:r w:rsidRPr="00C14081">
        <w:rPr>
          <w:iCs/>
        </w:rPr>
        <w:t xml:space="preserve">Rozpočtové opatrenia za rok 2018 </w:t>
      </w:r>
    </w:p>
    <w:p w:rsidR="00C14081" w:rsidRDefault="00C14081" w:rsidP="00B23B02">
      <w:pPr>
        <w:rPr>
          <w:iCs/>
        </w:rPr>
      </w:pPr>
    </w:p>
    <w:p w:rsidR="00C622AC" w:rsidRDefault="00C14081" w:rsidP="00C14081">
      <w:pPr>
        <w:jc w:val="both"/>
        <w:rPr>
          <w:iCs/>
        </w:rPr>
      </w:pPr>
      <w:r>
        <w:rPr>
          <w:iCs/>
        </w:rPr>
        <w:t xml:space="preserve">Návrhová komisia konštatovala, že </w:t>
      </w:r>
      <w:r w:rsidR="00BA4616">
        <w:rPr>
          <w:iCs/>
        </w:rPr>
        <w:t xml:space="preserve">obidve </w:t>
      </w:r>
      <w:r>
        <w:rPr>
          <w:iCs/>
        </w:rPr>
        <w:t xml:space="preserve">Rozpočtové opatrenia za rok 2018 a to rozpočtové opatrenie č. 2/2018 a rozpočtové opatrenie č. 3/2018 boli  poslancom OZ v Doľanoch v dostatočnom časovom predstihu </w:t>
      </w:r>
      <w:r w:rsidR="00C622AC">
        <w:rPr>
          <w:iCs/>
        </w:rPr>
        <w:t xml:space="preserve">e – mail  </w:t>
      </w:r>
      <w:r>
        <w:rPr>
          <w:iCs/>
        </w:rPr>
        <w:t>doručené na oboznámenie sa a prípadné pripomienkovanie</w:t>
      </w:r>
      <w:r w:rsidR="00C622AC">
        <w:rPr>
          <w:iCs/>
        </w:rPr>
        <w:t>.</w:t>
      </w:r>
      <w:r>
        <w:rPr>
          <w:iCs/>
        </w:rPr>
        <w:t xml:space="preserve"> Z dôvodu, že poslanci OZ nepredniesli k navrhovaným </w:t>
      </w:r>
      <w:r w:rsidR="00C622AC">
        <w:rPr>
          <w:iCs/>
        </w:rPr>
        <w:t xml:space="preserve">dvom rozpočtovým opatreniam </w:t>
      </w:r>
      <w:r>
        <w:rPr>
          <w:iCs/>
        </w:rPr>
        <w:t xml:space="preserve">žiadne </w:t>
      </w:r>
      <w:r w:rsidR="00C622AC">
        <w:rPr>
          <w:iCs/>
        </w:rPr>
        <w:t>dotazy</w:t>
      </w:r>
      <w:r w:rsidR="00BA4616">
        <w:rPr>
          <w:iCs/>
        </w:rPr>
        <w:t xml:space="preserve">, resp. </w:t>
      </w:r>
      <w:r w:rsidR="00C622AC">
        <w:rPr>
          <w:iCs/>
        </w:rPr>
        <w:t xml:space="preserve"> </w:t>
      </w:r>
      <w:r>
        <w:rPr>
          <w:iCs/>
        </w:rPr>
        <w:t>pripomienky, návrhová komisia predniesla návrh na schválenie</w:t>
      </w:r>
      <w:r w:rsidR="00C622AC">
        <w:rPr>
          <w:iCs/>
        </w:rPr>
        <w:t>:</w:t>
      </w:r>
    </w:p>
    <w:p w:rsidR="00C14081" w:rsidRPr="00C622AC" w:rsidRDefault="00C14081" w:rsidP="00C622AC">
      <w:pPr>
        <w:pStyle w:val="Odsekzoznamu"/>
        <w:numPr>
          <w:ilvl w:val="0"/>
          <w:numId w:val="17"/>
        </w:numPr>
        <w:jc w:val="both"/>
        <w:rPr>
          <w:iCs/>
        </w:rPr>
      </w:pPr>
      <w:r w:rsidRPr="00C622AC">
        <w:rPr>
          <w:iCs/>
        </w:rPr>
        <w:t xml:space="preserve"> </w:t>
      </w:r>
      <w:r w:rsidR="00C622AC" w:rsidRPr="00C622AC">
        <w:rPr>
          <w:iCs/>
        </w:rPr>
        <w:t xml:space="preserve">rozpočtového </w:t>
      </w:r>
      <w:r w:rsidR="00C622AC">
        <w:rPr>
          <w:iCs/>
        </w:rPr>
        <w:t xml:space="preserve">opatrenia č. 2/2018  v znení: </w:t>
      </w:r>
      <w:r w:rsidRPr="00C622AC">
        <w:rPr>
          <w:iCs/>
        </w:rPr>
        <w:t xml:space="preserve"> </w:t>
      </w:r>
    </w:p>
    <w:p w:rsidR="00C14081" w:rsidRPr="00C14081" w:rsidRDefault="00C14081" w:rsidP="00B23B02">
      <w:pPr>
        <w:rPr>
          <w:rFonts w:cs="Times New Roman"/>
          <w:color w:val="000000"/>
        </w:rPr>
      </w:pPr>
    </w:p>
    <w:p w:rsidR="005929E8" w:rsidRPr="005929E8" w:rsidRDefault="005929E8" w:rsidP="005929E8">
      <w:pPr>
        <w:rPr>
          <w:rFonts w:cs="Times New Roman"/>
          <w:color w:val="000000"/>
        </w:rPr>
      </w:pPr>
      <w:r w:rsidRPr="005929E8">
        <w:rPr>
          <w:rFonts w:cs="Times New Roman"/>
          <w:color w:val="000000"/>
        </w:rPr>
        <w:t>Príjmy:</w:t>
      </w:r>
    </w:p>
    <w:p w:rsidR="005929E8" w:rsidRPr="005929E8" w:rsidRDefault="005929E8" w:rsidP="005929E8">
      <w:pPr>
        <w:rPr>
          <w:rFonts w:cs="Times New Roman"/>
          <w:color w:val="000000"/>
        </w:rPr>
      </w:pPr>
      <w:r w:rsidRPr="005929E8">
        <w:rPr>
          <w:rFonts w:cs="Times New Roman"/>
          <w:color w:val="000000"/>
        </w:rPr>
        <w:t xml:space="preserve">1  11H  312 008      Dotácia od BSK na okná a dvere       5 000,-  </w:t>
      </w:r>
    </w:p>
    <w:p w:rsidR="005929E8" w:rsidRPr="005929E8" w:rsidRDefault="005929E8" w:rsidP="005929E8">
      <w:pPr>
        <w:rPr>
          <w:rFonts w:cs="Times New Roman"/>
          <w:color w:val="000000"/>
        </w:rPr>
      </w:pPr>
    </w:p>
    <w:p w:rsidR="005929E8" w:rsidRPr="005929E8" w:rsidRDefault="005929E8" w:rsidP="005929E8">
      <w:pPr>
        <w:rPr>
          <w:rFonts w:cs="Times New Roman"/>
          <w:color w:val="000000"/>
        </w:rPr>
      </w:pPr>
      <w:r w:rsidRPr="005929E8">
        <w:rPr>
          <w:rFonts w:cs="Times New Roman"/>
          <w:color w:val="000000"/>
        </w:rPr>
        <w:t>Výdavky:</w:t>
      </w:r>
    </w:p>
    <w:p w:rsidR="005929E8" w:rsidRPr="005929E8" w:rsidRDefault="005929E8" w:rsidP="005929E8">
      <w:pPr>
        <w:rPr>
          <w:rFonts w:cs="Times New Roman"/>
          <w:color w:val="000000"/>
        </w:rPr>
      </w:pPr>
      <w:r w:rsidRPr="005929E8">
        <w:rPr>
          <w:rFonts w:cs="Times New Roman"/>
          <w:color w:val="000000"/>
        </w:rPr>
        <w:t>1  11H   01 1 1 635 006  Dotácia na okná OÚ                   3 000,-</w:t>
      </w:r>
    </w:p>
    <w:p w:rsidR="005929E8" w:rsidRPr="005929E8" w:rsidRDefault="005929E8" w:rsidP="005929E8">
      <w:pPr>
        <w:rPr>
          <w:rFonts w:cs="Times New Roman"/>
          <w:color w:val="000000"/>
        </w:rPr>
      </w:pPr>
      <w:r w:rsidRPr="005929E8">
        <w:rPr>
          <w:rFonts w:cs="Times New Roman"/>
          <w:color w:val="000000"/>
        </w:rPr>
        <w:t>1  11H   08 6 0 635 006  Dotácia na okná DH                   2 000  ,-</w:t>
      </w:r>
    </w:p>
    <w:p w:rsidR="005929E8" w:rsidRPr="005929E8" w:rsidRDefault="005929E8" w:rsidP="005929E8">
      <w:pPr>
        <w:rPr>
          <w:rFonts w:cs="Times New Roman"/>
          <w:color w:val="000000"/>
        </w:rPr>
      </w:pPr>
    </w:p>
    <w:p w:rsidR="005929E8" w:rsidRPr="005929E8" w:rsidRDefault="005929E8" w:rsidP="005929E8">
      <w:pPr>
        <w:rPr>
          <w:rFonts w:cs="Times New Roman"/>
          <w:color w:val="000000"/>
        </w:rPr>
      </w:pPr>
      <w:r w:rsidRPr="005929E8">
        <w:rPr>
          <w:rFonts w:cs="Times New Roman"/>
          <w:color w:val="000000"/>
        </w:rPr>
        <w:t xml:space="preserve">Rozdiel                                                                                  0 </w:t>
      </w:r>
    </w:p>
    <w:p w:rsidR="005929E8" w:rsidRPr="005929E8" w:rsidRDefault="005929E8" w:rsidP="005929E8">
      <w:pPr>
        <w:rPr>
          <w:rFonts w:cs="Times New Roman"/>
          <w:color w:val="000000"/>
        </w:rPr>
      </w:pPr>
      <w:r w:rsidRPr="005929E8">
        <w:rPr>
          <w:rFonts w:cs="Times New Roman"/>
          <w:color w:val="000000"/>
        </w:rPr>
        <w:t>Oprava kódu zdroja:</w:t>
      </w:r>
    </w:p>
    <w:p w:rsidR="005929E8" w:rsidRPr="005929E8" w:rsidRDefault="005929E8" w:rsidP="005929E8">
      <w:pPr>
        <w:rPr>
          <w:rFonts w:cs="Times New Roman"/>
          <w:color w:val="000000"/>
        </w:rPr>
      </w:pPr>
      <w:r w:rsidRPr="005929E8">
        <w:rPr>
          <w:rFonts w:cs="Times New Roman"/>
          <w:color w:val="000000"/>
        </w:rPr>
        <w:t xml:space="preserve">2 111  322 006  Dotácia od BSK            </w:t>
      </w:r>
      <w:r>
        <w:rPr>
          <w:rFonts w:cs="Times New Roman"/>
          <w:color w:val="000000"/>
        </w:rPr>
        <w:t xml:space="preserve"> </w:t>
      </w:r>
      <w:r w:rsidRPr="005929E8">
        <w:rPr>
          <w:rFonts w:cs="Times New Roman"/>
          <w:color w:val="000000"/>
        </w:rPr>
        <w:t>- 17 000,-</w:t>
      </w:r>
    </w:p>
    <w:p w:rsidR="005929E8" w:rsidRDefault="005929E8" w:rsidP="005929E8">
      <w:pPr>
        <w:rPr>
          <w:rFonts w:cs="Times New Roman"/>
          <w:color w:val="000000"/>
        </w:rPr>
      </w:pPr>
      <w:r w:rsidRPr="005929E8">
        <w:rPr>
          <w:rFonts w:cs="Times New Roman"/>
          <w:color w:val="000000"/>
        </w:rPr>
        <w:t>2 11H  322 006 Dotácia od BSK               17 000,-</w:t>
      </w:r>
    </w:p>
    <w:p w:rsidR="005929E8" w:rsidRDefault="005929E8" w:rsidP="005929E8">
      <w:pPr>
        <w:rPr>
          <w:rFonts w:cs="Times New Roman"/>
          <w:color w:val="000000"/>
        </w:rPr>
      </w:pPr>
    </w:p>
    <w:p w:rsidR="005929E8" w:rsidRPr="005929E8" w:rsidRDefault="005929E8" w:rsidP="005929E8">
      <w:pPr>
        <w:pStyle w:val="Odsekzoznamu"/>
        <w:numPr>
          <w:ilvl w:val="0"/>
          <w:numId w:val="17"/>
        </w:numPr>
        <w:rPr>
          <w:rFonts w:cs="Times New Roman"/>
          <w:color w:val="000000"/>
        </w:rPr>
      </w:pPr>
      <w:r w:rsidRPr="00C622AC">
        <w:rPr>
          <w:iCs/>
        </w:rPr>
        <w:t xml:space="preserve">rozpočtového </w:t>
      </w:r>
      <w:r>
        <w:rPr>
          <w:iCs/>
        </w:rPr>
        <w:t>opatrenia č. 3/2018  v znení:</w:t>
      </w:r>
    </w:p>
    <w:p w:rsidR="005929E8" w:rsidRDefault="005929E8" w:rsidP="005929E8">
      <w:pPr>
        <w:pStyle w:val="Odsekzoznamu"/>
        <w:rPr>
          <w:rFonts w:ascii="Bookman Old Style" w:hAnsi="Bookman Old Style"/>
          <w:color w:val="000000"/>
          <w:sz w:val="18"/>
          <w:szCs w:val="18"/>
        </w:rPr>
      </w:pPr>
    </w:p>
    <w:p w:rsidR="005929E8" w:rsidRPr="00D3633B" w:rsidRDefault="005929E8" w:rsidP="005929E8">
      <w:pPr>
        <w:pStyle w:val="Odsekzoznamu"/>
        <w:rPr>
          <w:rFonts w:cs="Times New Roman"/>
          <w:color w:val="000000"/>
          <w:szCs w:val="24"/>
        </w:rPr>
      </w:pPr>
      <w:r w:rsidRPr="00D3633B">
        <w:rPr>
          <w:rFonts w:cs="Times New Roman"/>
          <w:color w:val="000000"/>
          <w:szCs w:val="24"/>
        </w:rPr>
        <w:t>Preúčtovanie medzi programami:</w:t>
      </w:r>
    </w:p>
    <w:p w:rsidR="005929E8" w:rsidRPr="00D3633B" w:rsidRDefault="005929E8" w:rsidP="005929E8">
      <w:pPr>
        <w:ind w:left="360"/>
        <w:rPr>
          <w:rFonts w:cs="Times New Roman"/>
          <w:color w:val="000000"/>
        </w:rPr>
      </w:pPr>
    </w:p>
    <w:p w:rsidR="005929E8" w:rsidRPr="00D3633B" w:rsidRDefault="005929E8" w:rsidP="005929E8">
      <w:pPr>
        <w:pStyle w:val="Odsekzoznamu"/>
        <w:rPr>
          <w:rFonts w:cs="Times New Roman"/>
          <w:color w:val="000000"/>
          <w:szCs w:val="24"/>
        </w:rPr>
      </w:pPr>
      <w:r w:rsidRPr="00D3633B">
        <w:rPr>
          <w:rFonts w:cs="Times New Roman"/>
          <w:color w:val="000000"/>
          <w:szCs w:val="24"/>
        </w:rPr>
        <w:t>01 1 1 41 635 009 Výpočtová technika  OÚ                   - 1000,-</w:t>
      </w:r>
    </w:p>
    <w:p w:rsidR="005929E8" w:rsidRPr="00D3633B" w:rsidRDefault="005929E8" w:rsidP="005929E8">
      <w:pPr>
        <w:pStyle w:val="Odsekzoznamu"/>
        <w:rPr>
          <w:rFonts w:cs="Times New Roman"/>
          <w:color w:val="000000"/>
          <w:szCs w:val="24"/>
        </w:rPr>
      </w:pPr>
      <w:r w:rsidRPr="00D3633B">
        <w:rPr>
          <w:rFonts w:cs="Times New Roman"/>
          <w:color w:val="000000"/>
          <w:szCs w:val="24"/>
        </w:rPr>
        <w:t>01 1 1  41  635 006  Údržba budovy OÚ                        - 1000,-</w:t>
      </w:r>
    </w:p>
    <w:p w:rsidR="005929E8" w:rsidRPr="00D3633B" w:rsidRDefault="005929E8" w:rsidP="005929E8">
      <w:pPr>
        <w:pStyle w:val="Odsekzoznamu"/>
        <w:rPr>
          <w:rFonts w:cs="Times New Roman"/>
          <w:color w:val="000000"/>
          <w:szCs w:val="24"/>
        </w:rPr>
      </w:pPr>
      <w:r w:rsidRPr="00D3633B">
        <w:rPr>
          <w:rFonts w:cs="Times New Roman"/>
          <w:color w:val="000000"/>
          <w:szCs w:val="24"/>
        </w:rPr>
        <w:t>03 2 0  41  632 001 1 Elektrina has. Zbrojnica                  300,-</w:t>
      </w:r>
    </w:p>
    <w:p w:rsidR="005929E8" w:rsidRPr="00D3633B" w:rsidRDefault="005929E8" w:rsidP="005929E8">
      <w:pPr>
        <w:pStyle w:val="Odsekzoznamu"/>
        <w:numPr>
          <w:ilvl w:val="0"/>
          <w:numId w:val="18"/>
        </w:numPr>
        <w:rPr>
          <w:rFonts w:cs="Times New Roman"/>
          <w:color w:val="000000"/>
          <w:szCs w:val="24"/>
        </w:rPr>
      </w:pPr>
      <w:r w:rsidRPr="00D3633B">
        <w:rPr>
          <w:rFonts w:cs="Times New Roman"/>
          <w:color w:val="000000"/>
          <w:szCs w:val="24"/>
        </w:rPr>
        <w:t xml:space="preserve"> 0  41 634 001    Poh. hmoty hasiči                             </w:t>
      </w:r>
      <w:r w:rsidR="00D3633B">
        <w:rPr>
          <w:rFonts w:cs="Times New Roman"/>
          <w:color w:val="000000"/>
          <w:szCs w:val="24"/>
        </w:rPr>
        <w:t xml:space="preserve"> </w:t>
      </w:r>
      <w:r w:rsidRPr="00D3633B">
        <w:rPr>
          <w:rFonts w:cs="Times New Roman"/>
          <w:color w:val="000000"/>
          <w:szCs w:val="24"/>
        </w:rPr>
        <w:t>200,-</w:t>
      </w:r>
    </w:p>
    <w:p w:rsidR="005929E8" w:rsidRPr="00D3633B" w:rsidRDefault="005929E8" w:rsidP="005929E8">
      <w:pPr>
        <w:ind w:left="360"/>
        <w:rPr>
          <w:rFonts w:cs="Times New Roman"/>
          <w:color w:val="000000"/>
        </w:rPr>
      </w:pPr>
      <w:r w:rsidRPr="00D3633B">
        <w:rPr>
          <w:rFonts w:cs="Times New Roman"/>
          <w:color w:val="000000"/>
        </w:rPr>
        <w:t xml:space="preserve">      09 6 0 1 41 642 013  Odchodné  ŠJ                                </w:t>
      </w:r>
      <w:r w:rsidR="00C8487E">
        <w:rPr>
          <w:rFonts w:cs="Times New Roman"/>
          <w:color w:val="000000"/>
        </w:rPr>
        <w:t xml:space="preserve">  </w:t>
      </w:r>
      <w:r w:rsidRPr="00D3633B">
        <w:rPr>
          <w:rFonts w:cs="Times New Roman"/>
          <w:color w:val="000000"/>
        </w:rPr>
        <w:t xml:space="preserve">1 500,-                                  </w:t>
      </w:r>
    </w:p>
    <w:p w:rsidR="005929E8" w:rsidRPr="00D3633B" w:rsidRDefault="005929E8" w:rsidP="005929E8">
      <w:pPr>
        <w:pStyle w:val="Odsekzoznamu"/>
        <w:rPr>
          <w:rFonts w:cs="Times New Roman"/>
          <w:color w:val="000000"/>
          <w:szCs w:val="24"/>
        </w:rPr>
      </w:pPr>
      <w:r w:rsidRPr="00D3633B">
        <w:rPr>
          <w:rFonts w:cs="Times New Roman"/>
          <w:color w:val="000000"/>
          <w:szCs w:val="24"/>
        </w:rPr>
        <w:t>Rozdiel                                                                                  0</w:t>
      </w:r>
    </w:p>
    <w:p w:rsidR="005929E8" w:rsidRPr="00D3633B" w:rsidRDefault="005929E8" w:rsidP="005929E8">
      <w:pPr>
        <w:ind w:left="360"/>
        <w:rPr>
          <w:rFonts w:cs="Times New Roman"/>
          <w:color w:val="000000"/>
        </w:rPr>
      </w:pPr>
    </w:p>
    <w:p w:rsidR="00D3633B" w:rsidRDefault="00D3633B" w:rsidP="00D3633B">
      <w:pPr>
        <w:spacing w:line="480" w:lineRule="auto"/>
      </w:pPr>
      <w:r w:rsidRPr="007E721A">
        <w:rPr>
          <w:i/>
          <w:iCs/>
        </w:rPr>
        <w:t xml:space="preserve">Počet prítomných poslancov: 9 </w:t>
      </w:r>
    </w:p>
    <w:p w:rsidR="00D3633B" w:rsidRDefault="00D3633B" w:rsidP="00D3633B">
      <w:pPr>
        <w:spacing w:line="480" w:lineRule="auto"/>
      </w:pPr>
      <w:r w:rsidRPr="007E721A">
        <w:rPr>
          <w:i/>
          <w:iCs/>
        </w:rPr>
        <w:t>Hlasovanie:9                   za:9                    proti:0                            zdržal sa:0</w:t>
      </w:r>
      <w:r>
        <w:t xml:space="preserve"> </w:t>
      </w:r>
    </w:p>
    <w:p w:rsidR="00C5778A" w:rsidRDefault="00D3633B" w:rsidP="00B23B02">
      <w:pPr>
        <w:rPr>
          <w:b/>
          <w:bCs/>
        </w:rPr>
      </w:pPr>
      <w:r w:rsidRPr="00AC5B32">
        <w:rPr>
          <w:b/>
          <w:bCs/>
        </w:rPr>
        <w:t xml:space="preserve">Uznesenie OZ v Doľanoch  č. </w:t>
      </w:r>
      <w:r>
        <w:rPr>
          <w:b/>
          <w:bCs/>
        </w:rPr>
        <w:t>1</w:t>
      </w:r>
      <w:r w:rsidR="00036DE1">
        <w:rPr>
          <w:b/>
          <w:bCs/>
        </w:rPr>
        <w:t>1</w:t>
      </w:r>
      <w:r w:rsidRPr="00AC5B32">
        <w:rPr>
          <w:b/>
          <w:bCs/>
        </w:rPr>
        <w:t>/I/OZ/2018</w:t>
      </w:r>
      <w:r>
        <w:rPr>
          <w:b/>
          <w:bCs/>
        </w:rPr>
        <w:t>:</w:t>
      </w:r>
    </w:p>
    <w:p w:rsidR="00D3633B" w:rsidRDefault="00D3633B" w:rsidP="00B23B02">
      <w:pPr>
        <w:rPr>
          <w:b/>
          <w:bCs/>
        </w:rPr>
      </w:pPr>
      <w:r>
        <w:rPr>
          <w:b/>
          <w:bCs/>
        </w:rPr>
        <w:t>OZ v Doľanoch schvaľuje:</w:t>
      </w:r>
    </w:p>
    <w:p w:rsidR="00D3633B" w:rsidRDefault="00D3633B" w:rsidP="00B23B02">
      <w:pPr>
        <w:rPr>
          <w:b/>
          <w:bCs/>
        </w:rPr>
      </w:pPr>
    </w:p>
    <w:p w:rsidR="00D3633B" w:rsidRPr="00C622AC" w:rsidRDefault="00D3633B" w:rsidP="00D3633B">
      <w:pPr>
        <w:pStyle w:val="Odsekzoznamu"/>
        <w:numPr>
          <w:ilvl w:val="0"/>
          <w:numId w:val="20"/>
        </w:numPr>
        <w:jc w:val="both"/>
        <w:rPr>
          <w:iCs/>
        </w:rPr>
      </w:pPr>
      <w:r>
        <w:rPr>
          <w:iCs/>
        </w:rPr>
        <w:t>R</w:t>
      </w:r>
      <w:r w:rsidRPr="00C622AC">
        <w:rPr>
          <w:iCs/>
        </w:rPr>
        <w:t xml:space="preserve">ozpočtové </w:t>
      </w:r>
      <w:r>
        <w:rPr>
          <w:iCs/>
        </w:rPr>
        <w:t xml:space="preserve">opatrenie </w:t>
      </w:r>
      <w:r w:rsidRPr="00D3633B">
        <w:rPr>
          <w:b/>
          <w:iCs/>
        </w:rPr>
        <w:t xml:space="preserve"> č. 2/2018 </w:t>
      </w:r>
      <w:r>
        <w:rPr>
          <w:iCs/>
        </w:rPr>
        <w:t xml:space="preserve"> v znení: </w:t>
      </w:r>
      <w:r w:rsidRPr="00C622AC">
        <w:rPr>
          <w:iCs/>
        </w:rPr>
        <w:t xml:space="preserve"> </w:t>
      </w:r>
    </w:p>
    <w:p w:rsidR="00D3633B" w:rsidRPr="00C14081" w:rsidRDefault="00D3633B" w:rsidP="00D3633B">
      <w:pPr>
        <w:rPr>
          <w:rFonts w:cs="Times New Roman"/>
          <w:color w:val="000000"/>
        </w:rPr>
      </w:pPr>
    </w:p>
    <w:p w:rsidR="00D3633B" w:rsidRPr="005929E8" w:rsidRDefault="00D3633B" w:rsidP="00D3633B">
      <w:pPr>
        <w:rPr>
          <w:rFonts w:cs="Times New Roman"/>
          <w:color w:val="000000"/>
        </w:rPr>
      </w:pPr>
      <w:r w:rsidRPr="005929E8">
        <w:rPr>
          <w:rFonts w:cs="Times New Roman"/>
          <w:color w:val="000000"/>
        </w:rPr>
        <w:t>Príjmy:</w:t>
      </w:r>
    </w:p>
    <w:p w:rsidR="00D3633B" w:rsidRPr="005929E8" w:rsidRDefault="00D3633B" w:rsidP="00D3633B">
      <w:pPr>
        <w:rPr>
          <w:rFonts w:cs="Times New Roman"/>
          <w:color w:val="000000"/>
        </w:rPr>
      </w:pPr>
      <w:r w:rsidRPr="005929E8">
        <w:rPr>
          <w:rFonts w:cs="Times New Roman"/>
          <w:color w:val="000000"/>
        </w:rPr>
        <w:t xml:space="preserve">1  11H  312 008      Dotácia od BSK na okná a dvere       5 000,-  </w:t>
      </w:r>
    </w:p>
    <w:p w:rsidR="00D3633B" w:rsidRPr="005929E8" w:rsidRDefault="00D3633B" w:rsidP="00D3633B">
      <w:pPr>
        <w:rPr>
          <w:rFonts w:cs="Times New Roman"/>
          <w:color w:val="000000"/>
        </w:rPr>
      </w:pPr>
    </w:p>
    <w:p w:rsidR="00D3633B" w:rsidRPr="005929E8" w:rsidRDefault="00D3633B" w:rsidP="00D3633B">
      <w:pPr>
        <w:rPr>
          <w:rFonts w:cs="Times New Roman"/>
          <w:color w:val="000000"/>
        </w:rPr>
      </w:pPr>
      <w:r w:rsidRPr="005929E8">
        <w:rPr>
          <w:rFonts w:cs="Times New Roman"/>
          <w:color w:val="000000"/>
        </w:rPr>
        <w:t>Výdavky:</w:t>
      </w:r>
    </w:p>
    <w:p w:rsidR="00D3633B" w:rsidRPr="005929E8" w:rsidRDefault="00D3633B" w:rsidP="00D3633B">
      <w:pPr>
        <w:rPr>
          <w:rFonts w:cs="Times New Roman"/>
          <w:color w:val="000000"/>
        </w:rPr>
      </w:pPr>
      <w:r w:rsidRPr="005929E8">
        <w:rPr>
          <w:rFonts w:cs="Times New Roman"/>
          <w:color w:val="000000"/>
        </w:rPr>
        <w:t>1  11H   01 1 1 635 006  Dotácia na okná OÚ                   3 000,-</w:t>
      </w:r>
    </w:p>
    <w:p w:rsidR="00D3633B" w:rsidRPr="005929E8" w:rsidRDefault="00D3633B" w:rsidP="00D3633B">
      <w:pPr>
        <w:rPr>
          <w:rFonts w:cs="Times New Roman"/>
          <w:color w:val="000000"/>
        </w:rPr>
      </w:pPr>
      <w:r w:rsidRPr="005929E8">
        <w:rPr>
          <w:rFonts w:cs="Times New Roman"/>
          <w:color w:val="000000"/>
        </w:rPr>
        <w:t>1  11H   08 6 0 635 006  Dotácia na okná DH                   2 000  ,-</w:t>
      </w:r>
    </w:p>
    <w:p w:rsidR="00D3633B" w:rsidRPr="005929E8" w:rsidRDefault="00D3633B" w:rsidP="00D3633B">
      <w:pPr>
        <w:rPr>
          <w:rFonts w:cs="Times New Roman"/>
          <w:color w:val="000000"/>
        </w:rPr>
      </w:pPr>
    </w:p>
    <w:p w:rsidR="00D3633B" w:rsidRPr="005929E8" w:rsidRDefault="00D3633B" w:rsidP="00D3633B">
      <w:pPr>
        <w:rPr>
          <w:rFonts w:cs="Times New Roman"/>
          <w:color w:val="000000"/>
        </w:rPr>
      </w:pPr>
      <w:r w:rsidRPr="005929E8">
        <w:rPr>
          <w:rFonts w:cs="Times New Roman"/>
          <w:color w:val="000000"/>
        </w:rPr>
        <w:t xml:space="preserve">Rozdiel                                                                                  0 </w:t>
      </w:r>
    </w:p>
    <w:p w:rsidR="00D3633B" w:rsidRPr="005929E8" w:rsidRDefault="00D3633B" w:rsidP="00D3633B">
      <w:pPr>
        <w:rPr>
          <w:rFonts w:cs="Times New Roman"/>
          <w:color w:val="000000"/>
        </w:rPr>
      </w:pPr>
      <w:r w:rsidRPr="005929E8">
        <w:rPr>
          <w:rFonts w:cs="Times New Roman"/>
          <w:color w:val="000000"/>
        </w:rPr>
        <w:t>Oprava kódu zdroja:</w:t>
      </w:r>
    </w:p>
    <w:p w:rsidR="00D3633B" w:rsidRPr="005929E8" w:rsidRDefault="00D3633B" w:rsidP="00D3633B">
      <w:pPr>
        <w:rPr>
          <w:rFonts w:cs="Times New Roman"/>
          <w:color w:val="000000"/>
        </w:rPr>
      </w:pPr>
      <w:r w:rsidRPr="005929E8">
        <w:rPr>
          <w:rFonts w:cs="Times New Roman"/>
          <w:color w:val="000000"/>
        </w:rPr>
        <w:t xml:space="preserve">2 111  322 006  Dotácia od BSK            </w:t>
      </w:r>
      <w:r>
        <w:rPr>
          <w:rFonts w:cs="Times New Roman"/>
          <w:color w:val="000000"/>
        </w:rPr>
        <w:t xml:space="preserve"> </w:t>
      </w:r>
      <w:r w:rsidRPr="005929E8">
        <w:rPr>
          <w:rFonts w:cs="Times New Roman"/>
          <w:color w:val="000000"/>
        </w:rPr>
        <w:t>- 17 000,-</w:t>
      </w:r>
    </w:p>
    <w:p w:rsidR="00D3633B" w:rsidRDefault="00D3633B" w:rsidP="00D3633B">
      <w:pPr>
        <w:rPr>
          <w:rFonts w:cs="Times New Roman"/>
          <w:color w:val="000000"/>
        </w:rPr>
      </w:pPr>
      <w:r w:rsidRPr="005929E8">
        <w:rPr>
          <w:rFonts w:cs="Times New Roman"/>
          <w:color w:val="000000"/>
        </w:rPr>
        <w:t>2 11H  322 006 Dotácia od BSK               17 000,-</w:t>
      </w:r>
    </w:p>
    <w:p w:rsidR="00D3633B" w:rsidRDefault="00D3633B" w:rsidP="00D3633B">
      <w:pPr>
        <w:rPr>
          <w:rFonts w:cs="Times New Roman"/>
          <w:color w:val="000000"/>
        </w:rPr>
      </w:pPr>
    </w:p>
    <w:p w:rsidR="00D3633B" w:rsidRPr="00D3633B" w:rsidRDefault="00D3633B" w:rsidP="00D3633B">
      <w:pPr>
        <w:pStyle w:val="Odsekzoznamu"/>
        <w:numPr>
          <w:ilvl w:val="0"/>
          <w:numId w:val="20"/>
        </w:numPr>
        <w:rPr>
          <w:b/>
          <w:bCs/>
        </w:rPr>
      </w:pPr>
      <w:r>
        <w:rPr>
          <w:iCs/>
        </w:rPr>
        <w:t>R</w:t>
      </w:r>
      <w:r w:rsidRPr="00C622AC">
        <w:rPr>
          <w:iCs/>
        </w:rPr>
        <w:t xml:space="preserve">ozpočtové </w:t>
      </w:r>
      <w:r>
        <w:rPr>
          <w:iCs/>
        </w:rPr>
        <w:t xml:space="preserve">opatrenie </w:t>
      </w:r>
      <w:r w:rsidRPr="00D3633B">
        <w:rPr>
          <w:b/>
          <w:iCs/>
        </w:rPr>
        <w:t xml:space="preserve"> č. </w:t>
      </w:r>
      <w:r>
        <w:rPr>
          <w:b/>
          <w:iCs/>
        </w:rPr>
        <w:t>3</w:t>
      </w:r>
      <w:r w:rsidRPr="00D3633B">
        <w:rPr>
          <w:b/>
          <w:iCs/>
        </w:rPr>
        <w:t xml:space="preserve">/2018 </w:t>
      </w:r>
      <w:r>
        <w:rPr>
          <w:iCs/>
        </w:rPr>
        <w:t xml:space="preserve"> v znení:</w:t>
      </w:r>
    </w:p>
    <w:p w:rsidR="00D3633B" w:rsidRDefault="00D3633B" w:rsidP="00B23B02">
      <w:pPr>
        <w:rPr>
          <w:rFonts w:cs="Times New Roman"/>
          <w:color w:val="000000"/>
        </w:rPr>
      </w:pPr>
    </w:p>
    <w:p w:rsidR="00D3633B" w:rsidRDefault="00D3633B" w:rsidP="00D3633B">
      <w:pPr>
        <w:pStyle w:val="Odsekzoznamu"/>
        <w:rPr>
          <w:rFonts w:cs="Times New Roman"/>
          <w:color w:val="000000"/>
          <w:szCs w:val="24"/>
        </w:rPr>
      </w:pPr>
    </w:p>
    <w:p w:rsidR="00D3633B" w:rsidRPr="00D3633B" w:rsidRDefault="00D3633B" w:rsidP="00D3633B">
      <w:pPr>
        <w:pStyle w:val="Odsekzoznamu"/>
        <w:rPr>
          <w:rFonts w:cs="Times New Roman"/>
          <w:color w:val="000000"/>
          <w:szCs w:val="24"/>
        </w:rPr>
      </w:pPr>
      <w:r w:rsidRPr="00D3633B">
        <w:rPr>
          <w:rFonts w:cs="Times New Roman"/>
          <w:color w:val="000000"/>
          <w:szCs w:val="24"/>
        </w:rPr>
        <w:t>Preúčtovanie medzi programami:</w:t>
      </w:r>
    </w:p>
    <w:p w:rsidR="00D3633B" w:rsidRPr="00D3633B" w:rsidRDefault="00D3633B" w:rsidP="00D3633B">
      <w:pPr>
        <w:ind w:left="360"/>
        <w:rPr>
          <w:rFonts w:cs="Times New Roman"/>
          <w:color w:val="000000"/>
        </w:rPr>
      </w:pPr>
    </w:p>
    <w:p w:rsidR="00D3633B" w:rsidRPr="00D3633B" w:rsidRDefault="00D3633B" w:rsidP="00D3633B">
      <w:pPr>
        <w:pStyle w:val="Odsekzoznamu"/>
        <w:rPr>
          <w:rFonts w:cs="Times New Roman"/>
          <w:color w:val="000000"/>
          <w:szCs w:val="24"/>
        </w:rPr>
      </w:pPr>
      <w:r w:rsidRPr="00D3633B">
        <w:rPr>
          <w:rFonts w:cs="Times New Roman"/>
          <w:color w:val="000000"/>
          <w:szCs w:val="24"/>
        </w:rPr>
        <w:t>01 1 1 41 635 009 Výpočtová technika  OÚ                   - 1000,-</w:t>
      </w:r>
    </w:p>
    <w:p w:rsidR="00D3633B" w:rsidRPr="00D3633B" w:rsidRDefault="00D3633B" w:rsidP="00D3633B">
      <w:pPr>
        <w:pStyle w:val="Odsekzoznamu"/>
        <w:rPr>
          <w:rFonts w:cs="Times New Roman"/>
          <w:color w:val="000000"/>
          <w:szCs w:val="24"/>
        </w:rPr>
      </w:pPr>
      <w:r w:rsidRPr="00D3633B">
        <w:rPr>
          <w:rFonts w:cs="Times New Roman"/>
          <w:color w:val="000000"/>
          <w:szCs w:val="24"/>
        </w:rPr>
        <w:t>01 1 1  41  635 006  Údržba budovy OÚ                        - 1000,-</w:t>
      </w:r>
    </w:p>
    <w:p w:rsidR="00D3633B" w:rsidRPr="00D3633B" w:rsidRDefault="00D3633B" w:rsidP="00D3633B">
      <w:pPr>
        <w:pStyle w:val="Odsekzoznamu"/>
        <w:rPr>
          <w:rFonts w:cs="Times New Roman"/>
          <w:color w:val="000000"/>
          <w:szCs w:val="24"/>
        </w:rPr>
      </w:pPr>
      <w:r w:rsidRPr="00D3633B">
        <w:rPr>
          <w:rFonts w:cs="Times New Roman"/>
          <w:color w:val="000000"/>
          <w:szCs w:val="24"/>
        </w:rPr>
        <w:t xml:space="preserve">03 2 0  41  632 001 1 Elektrina has. Zbrojnica                  </w:t>
      </w:r>
      <w:r w:rsidR="00EE3BBF">
        <w:rPr>
          <w:rFonts w:cs="Times New Roman"/>
          <w:color w:val="000000"/>
          <w:szCs w:val="24"/>
        </w:rPr>
        <w:t xml:space="preserve"> </w:t>
      </w:r>
      <w:r w:rsidRPr="00D3633B">
        <w:rPr>
          <w:rFonts w:cs="Times New Roman"/>
          <w:color w:val="000000"/>
          <w:szCs w:val="24"/>
        </w:rPr>
        <w:t>300,-</w:t>
      </w:r>
    </w:p>
    <w:p w:rsidR="00D3633B" w:rsidRPr="00D3633B" w:rsidRDefault="00D3633B" w:rsidP="00D3633B">
      <w:pPr>
        <w:pStyle w:val="Odsekzoznamu"/>
        <w:numPr>
          <w:ilvl w:val="0"/>
          <w:numId w:val="18"/>
        </w:numPr>
        <w:rPr>
          <w:rFonts w:cs="Times New Roman"/>
          <w:color w:val="000000"/>
          <w:szCs w:val="24"/>
        </w:rPr>
      </w:pPr>
      <w:r w:rsidRPr="00D3633B">
        <w:rPr>
          <w:rFonts w:cs="Times New Roman"/>
          <w:color w:val="000000"/>
          <w:szCs w:val="24"/>
        </w:rPr>
        <w:t xml:space="preserve"> 0  41 634 001    Poh. hmoty hasiči                             </w:t>
      </w:r>
      <w:r>
        <w:rPr>
          <w:rFonts w:cs="Times New Roman"/>
          <w:color w:val="000000"/>
          <w:szCs w:val="24"/>
        </w:rPr>
        <w:t xml:space="preserve"> </w:t>
      </w:r>
      <w:r w:rsidR="00EE3BBF">
        <w:rPr>
          <w:rFonts w:cs="Times New Roman"/>
          <w:color w:val="000000"/>
          <w:szCs w:val="24"/>
        </w:rPr>
        <w:t xml:space="preserve"> </w:t>
      </w:r>
      <w:r w:rsidRPr="00D3633B">
        <w:rPr>
          <w:rFonts w:cs="Times New Roman"/>
          <w:color w:val="000000"/>
          <w:szCs w:val="24"/>
        </w:rPr>
        <w:t>200,-</w:t>
      </w:r>
    </w:p>
    <w:p w:rsidR="00D3633B" w:rsidRPr="00D3633B" w:rsidRDefault="00D3633B" w:rsidP="00D3633B">
      <w:pPr>
        <w:ind w:left="360"/>
        <w:rPr>
          <w:rFonts w:cs="Times New Roman"/>
          <w:color w:val="000000"/>
        </w:rPr>
      </w:pPr>
      <w:r w:rsidRPr="00D3633B">
        <w:rPr>
          <w:rFonts w:cs="Times New Roman"/>
          <w:color w:val="000000"/>
        </w:rPr>
        <w:t xml:space="preserve">      09 6 0 1 41 642 013  Odchodné  ŠJ                                </w:t>
      </w:r>
      <w:r w:rsidR="00EE3BBF">
        <w:rPr>
          <w:rFonts w:cs="Times New Roman"/>
          <w:color w:val="000000"/>
        </w:rPr>
        <w:t xml:space="preserve"> </w:t>
      </w:r>
      <w:r w:rsidRPr="00D3633B">
        <w:rPr>
          <w:rFonts w:cs="Times New Roman"/>
          <w:color w:val="000000"/>
        </w:rPr>
        <w:t xml:space="preserve">1 500,-                                  </w:t>
      </w:r>
    </w:p>
    <w:p w:rsidR="00D3633B" w:rsidRPr="00D3633B" w:rsidRDefault="00D3633B" w:rsidP="00D3633B">
      <w:pPr>
        <w:pStyle w:val="Odsekzoznamu"/>
        <w:rPr>
          <w:rFonts w:cs="Times New Roman"/>
          <w:color w:val="000000"/>
          <w:szCs w:val="24"/>
        </w:rPr>
      </w:pPr>
      <w:r w:rsidRPr="00D3633B">
        <w:rPr>
          <w:rFonts w:cs="Times New Roman"/>
          <w:color w:val="000000"/>
          <w:szCs w:val="24"/>
        </w:rPr>
        <w:t xml:space="preserve">Rozdiel                                                                                </w:t>
      </w:r>
      <w:r w:rsidR="00EE3BBF">
        <w:rPr>
          <w:rFonts w:cs="Times New Roman"/>
          <w:color w:val="000000"/>
          <w:szCs w:val="24"/>
        </w:rPr>
        <w:t xml:space="preserve"> </w:t>
      </w:r>
      <w:r w:rsidRPr="00D3633B">
        <w:rPr>
          <w:rFonts w:cs="Times New Roman"/>
          <w:color w:val="000000"/>
          <w:szCs w:val="24"/>
        </w:rPr>
        <w:t xml:space="preserve">  0</w:t>
      </w:r>
    </w:p>
    <w:p w:rsidR="00D3633B" w:rsidRPr="00D3633B" w:rsidRDefault="00D3633B" w:rsidP="00D3633B">
      <w:pPr>
        <w:ind w:left="360"/>
        <w:rPr>
          <w:rFonts w:cs="Times New Roman"/>
          <w:color w:val="000000"/>
        </w:rPr>
      </w:pPr>
    </w:p>
    <w:p w:rsidR="00D3633B" w:rsidRDefault="00D3633B" w:rsidP="00D3633B">
      <w:pPr>
        <w:spacing w:line="480" w:lineRule="auto"/>
      </w:pPr>
      <w:r w:rsidRPr="007E721A">
        <w:rPr>
          <w:i/>
          <w:iCs/>
        </w:rPr>
        <w:t xml:space="preserve">Počet prítomných poslancov: 9 </w:t>
      </w:r>
    </w:p>
    <w:p w:rsidR="00D3633B" w:rsidRDefault="00D3633B" w:rsidP="00D3633B">
      <w:pPr>
        <w:spacing w:line="480" w:lineRule="auto"/>
      </w:pPr>
      <w:r w:rsidRPr="007E721A">
        <w:rPr>
          <w:i/>
          <w:iCs/>
        </w:rPr>
        <w:t>Hlasovanie:9                   za:9                    proti:0                            zdržal sa:0</w:t>
      </w:r>
      <w:r>
        <w:t xml:space="preserve"> </w:t>
      </w:r>
    </w:p>
    <w:p w:rsidR="00F40426" w:rsidRDefault="00F40426" w:rsidP="00F40426">
      <w:pPr>
        <w:rPr>
          <w:b/>
          <w:iCs/>
        </w:rPr>
      </w:pPr>
      <w:r w:rsidRPr="00A16D5E">
        <w:rPr>
          <w:b/>
          <w:iCs/>
        </w:rPr>
        <w:t xml:space="preserve">K bodu č. </w:t>
      </w:r>
      <w:r>
        <w:rPr>
          <w:b/>
          <w:iCs/>
        </w:rPr>
        <w:t>13</w:t>
      </w:r>
      <w:r w:rsidRPr="00A16D5E">
        <w:rPr>
          <w:b/>
          <w:iCs/>
        </w:rPr>
        <w:t xml:space="preserve"> Programu:</w:t>
      </w:r>
    </w:p>
    <w:p w:rsidR="00F40426" w:rsidRDefault="00F40426" w:rsidP="00B23B02">
      <w:pPr>
        <w:rPr>
          <w:rFonts w:cs="Times New Roman"/>
          <w:color w:val="000000"/>
        </w:rPr>
      </w:pPr>
      <w:r>
        <w:rPr>
          <w:rFonts w:cs="Times New Roman"/>
          <w:color w:val="000000"/>
        </w:rPr>
        <w:t xml:space="preserve">Návrh na vyradenie majetku  </w:t>
      </w:r>
    </w:p>
    <w:p w:rsidR="00F40426" w:rsidRDefault="00F40426" w:rsidP="00B23B02">
      <w:pPr>
        <w:rPr>
          <w:rFonts w:cs="Times New Roman"/>
          <w:color w:val="000000"/>
        </w:rPr>
      </w:pPr>
    </w:p>
    <w:p w:rsidR="00C5778A" w:rsidRDefault="00F40426" w:rsidP="00F40426">
      <w:pPr>
        <w:jc w:val="both"/>
        <w:rPr>
          <w:rFonts w:cs="Times New Roman"/>
          <w:color w:val="000000"/>
        </w:rPr>
      </w:pPr>
      <w:r>
        <w:rPr>
          <w:rFonts w:cs="Times New Roman"/>
          <w:color w:val="000000"/>
        </w:rPr>
        <w:t xml:space="preserve">Návrhová komisia konštatovala, že inventarizačná komisia obce Doľany vypracovala písomný návrh na vyradenie </w:t>
      </w:r>
      <w:r w:rsidR="00EE3BBF">
        <w:t>nepotrebn</w:t>
      </w:r>
      <w:r w:rsidR="00E64625">
        <w:t xml:space="preserve">ého, </w:t>
      </w:r>
      <w:r w:rsidR="00EE3BBF">
        <w:t>znehodnoten</w:t>
      </w:r>
      <w:r w:rsidR="00E64625">
        <w:t>ého a </w:t>
      </w:r>
      <w:r w:rsidR="00EE3BBF">
        <w:t>nefunkčn</w:t>
      </w:r>
      <w:r w:rsidR="00E64625">
        <w:t xml:space="preserve">ého </w:t>
      </w:r>
      <w:r w:rsidR="00EE3BBF">
        <w:rPr>
          <w:rFonts w:cs="Times New Roman"/>
          <w:color w:val="000000"/>
        </w:rPr>
        <w:t xml:space="preserve"> dlhodobého maj</w:t>
      </w:r>
      <w:r w:rsidR="00E64625">
        <w:rPr>
          <w:rFonts w:cs="Times New Roman"/>
          <w:color w:val="000000"/>
        </w:rPr>
        <w:t xml:space="preserve">etku </w:t>
      </w:r>
      <w:r w:rsidR="003E79C3">
        <w:rPr>
          <w:rFonts w:cs="Times New Roman"/>
          <w:color w:val="000000"/>
        </w:rPr>
        <w:t xml:space="preserve">v celkovej hodnote </w:t>
      </w:r>
      <w:r w:rsidR="003E79C3" w:rsidRPr="00275ED7">
        <w:rPr>
          <w:rFonts w:cs="Times New Roman"/>
          <w:b/>
        </w:rPr>
        <w:t>518,85 EUR</w:t>
      </w:r>
      <w:r w:rsidR="003E79C3">
        <w:rPr>
          <w:rFonts w:cs="Times New Roman"/>
          <w:color w:val="000000"/>
        </w:rPr>
        <w:t xml:space="preserve"> </w:t>
      </w:r>
      <w:r w:rsidR="00EE3BBF">
        <w:rPr>
          <w:rFonts w:cs="Times New Roman"/>
          <w:color w:val="000000"/>
        </w:rPr>
        <w:t xml:space="preserve"> a drobného majetku</w:t>
      </w:r>
      <w:r w:rsidR="00E64625">
        <w:rPr>
          <w:rFonts w:cs="Times New Roman"/>
          <w:color w:val="000000"/>
        </w:rPr>
        <w:t xml:space="preserve"> obce </w:t>
      </w:r>
      <w:r>
        <w:rPr>
          <w:rFonts w:cs="Times New Roman"/>
          <w:color w:val="000000"/>
        </w:rPr>
        <w:t xml:space="preserve">Doľany v celkovej hodnote </w:t>
      </w:r>
      <w:r w:rsidRPr="00E64625">
        <w:rPr>
          <w:rFonts w:cs="Times New Roman"/>
          <w:b/>
          <w:color w:val="000000"/>
        </w:rPr>
        <w:t>360, 98 EUR.</w:t>
      </w:r>
      <w:r>
        <w:rPr>
          <w:rFonts w:cs="Times New Roman"/>
          <w:color w:val="000000"/>
        </w:rPr>
        <w:t xml:space="preserve"> </w:t>
      </w:r>
      <w:r w:rsidR="001C3699">
        <w:rPr>
          <w:rFonts w:cs="Times New Roman"/>
          <w:color w:val="000000"/>
        </w:rPr>
        <w:t xml:space="preserve">Návrhová komisia predniesla  návrh, aby OZ v Doľanoch tento návrh </w:t>
      </w:r>
      <w:r w:rsidR="00E64625">
        <w:rPr>
          <w:rFonts w:cs="Times New Roman"/>
          <w:color w:val="000000"/>
        </w:rPr>
        <w:t xml:space="preserve">inventarizačnej komisie za rok 2018 </w:t>
      </w:r>
      <w:r w:rsidR="001C3699">
        <w:rPr>
          <w:rFonts w:cs="Times New Roman"/>
          <w:color w:val="000000"/>
        </w:rPr>
        <w:t xml:space="preserve">na vyradenie </w:t>
      </w:r>
      <w:r w:rsidR="00E64625">
        <w:t xml:space="preserve">nepotrebného, znehodnoteného a nefunkčného </w:t>
      </w:r>
      <w:r w:rsidR="00E64625">
        <w:rPr>
          <w:rFonts w:cs="Times New Roman"/>
          <w:color w:val="000000"/>
        </w:rPr>
        <w:t xml:space="preserve"> dlhodobého majetku  </w:t>
      </w:r>
      <w:r w:rsidR="003E79C3" w:rsidRPr="00275ED7">
        <w:rPr>
          <w:rFonts w:cs="Times New Roman"/>
          <w:b/>
        </w:rPr>
        <w:t>518,85</w:t>
      </w:r>
      <w:r w:rsidR="003E79C3" w:rsidRPr="00EB43A0">
        <w:rPr>
          <w:rFonts w:cs="Times New Roman"/>
          <w:b/>
          <w:color w:val="FF0000"/>
        </w:rPr>
        <w:t xml:space="preserve"> </w:t>
      </w:r>
      <w:r w:rsidR="003E79C3" w:rsidRPr="003E79C3">
        <w:rPr>
          <w:rFonts w:cs="Times New Roman"/>
          <w:b/>
          <w:color w:val="000000"/>
        </w:rPr>
        <w:t>EUR</w:t>
      </w:r>
      <w:r w:rsidR="003E79C3">
        <w:rPr>
          <w:rFonts w:cs="Times New Roman"/>
          <w:color w:val="000000"/>
        </w:rPr>
        <w:t xml:space="preserve"> </w:t>
      </w:r>
      <w:r w:rsidR="00E64625">
        <w:rPr>
          <w:rFonts w:cs="Times New Roman"/>
          <w:color w:val="000000"/>
        </w:rPr>
        <w:t xml:space="preserve">a drobného majetku  </w:t>
      </w:r>
      <w:r w:rsidR="001C3699">
        <w:rPr>
          <w:rFonts w:cs="Times New Roman"/>
          <w:color w:val="000000"/>
        </w:rPr>
        <w:t xml:space="preserve"> </w:t>
      </w:r>
      <w:r w:rsidR="00E64625">
        <w:rPr>
          <w:rFonts w:cs="Times New Roman"/>
          <w:color w:val="000000"/>
        </w:rPr>
        <w:t xml:space="preserve">obce Doľany </w:t>
      </w:r>
      <w:r w:rsidR="001C3699">
        <w:rPr>
          <w:rFonts w:cs="Times New Roman"/>
          <w:color w:val="000000"/>
        </w:rPr>
        <w:t xml:space="preserve">v celkovej hodnote </w:t>
      </w:r>
      <w:r w:rsidR="001C3699" w:rsidRPr="003E79C3">
        <w:rPr>
          <w:rFonts w:cs="Times New Roman"/>
          <w:b/>
          <w:color w:val="000000"/>
        </w:rPr>
        <w:t>360, 98 EUR</w:t>
      </w:r>
      <w:r w:rsidR="001C3699">
        <w:rPr>
          <w:rFonts w:cs="Times New Roman"/>
          <w:color w:val="000000"/>
        </w:rPr>
        <w:t xml:space="preserve"> schválil</w:t>
      </w:r>
      <w:r w:rsidR="00E64625">
        <w:rPr>
          <w:rFonts w:cs="Times New Roman"/>
          <w:color w:val="000000"/>
        </w:rPr>
        <w:t>o</w:t>
      </w:r>
      <w:r w:rsidR="001C3699">
        <w:rPr>
          <w:rFonts w:cs="Times New Roman"/>
          <w:color w:val="000000"/>
        </w:rPr>
        <w:t xml:space="preserve">. </w:t>
      </w:r>
      <w:r>
        <w:rPr>
          <w:rFonts w:cs="Times New Roman"/>
          <w:color w:val="000000"/>
        </w:rPr>
        <w:t xml:space="preserve"> </w:t>
      </w:r>
    </w:p>
    <w:p w:rsidR="00221514" w:rsidRDefault="00221514" w:rsidP="00221514">
      <w:pPr>
        <w:spacing w:line="480" w:lineRule="auto"/>
        <w:rPr>
          <w:i/>
          <w:iCs/>
        </w:rPr>
      </w:pPr>
    </w:p>
    <w:p w:rsidR="00221514" w:rsidRDefault="00221514" w:rsidP="00221514">
      <w:pPr>
        <w:spacing w:line="480" w:lineRule="auto"/>
      </w:pPr>
      <w:r w:rsidRPr="007E721A">
        <w:rPr>
          <w:i/>
          <w:iCs/>
        </w:rPr>
        <w:t xml:space="preserve">Počet prítomných poslancov: 9 </w:t>
      </w:r>
    </w:p>
    <w:p w:rsidR="00221514" w:rsidRDefault="00221514" w:rsidP="00221514">
      <w:pPr>
        <w:spacing w:line="480" w:lineRule="auto"/>
      </w:pPr>
      <w:r w:rsidRPr="007E721A">
        <w:rPr>
          <w:i/>
          <w:iCs/>
        </w:rPr>
        <w:t>Hlasovanie:9                   za:9                    proti:0                            zdržal sa:0</w:t>
      </w:r>
      <w:r>
        <w:t xml:space="preserve"> </w:t>
      </w:r>
    </w:p>
    <w:p w:rsidR="00221514" w:rsidRDefault="00221514" w:rsidP="00221514">
      <w:pPr>
        <w:rPr>
          <w:b/>
          <w:bCs/>
        </w:rPr>
      </w:pPr>
      <w:r w:rsidRPr="00AC5B32">
        <w:rPr>
          <w:b/>
          <w:bCs/>
        </w:rPr>
        <w:lastRenderedPageBreak/>
        <w:t xml:space="preserve">Uznesenie OZ v Doľanoch  č. </w:t>
      </w:r>
      <w:r>
        <w:rPr>
          <w:b/>
          <w:bCs/>
        </w:rPr>
        <w:t>1</w:t>
      </w:r>
      <w:r w:rsidR="00036DE1">
        <w:rPr>
          <w:b/>
          <w:bCs/>
        </w:rPr>
        <w:t>2</w:t>
      </w:r>
      <w:r w:rsidRPr="00AC5B32">
        <w:rPr>
          <w:b/>
          <w:bCs/>
        </w:rPr>
        <w:t>/I/OZ/2018</w:t>
      </w:r>
      <w:r>
        <w:rPr>
          <w:b/>
          <w:bCs/>
        </w:rPr>
        <w:t>:</w:t>
      </w:r>
    </w:p>
    <w:p w:rsidR="00221514" w:rsidRDefault="00221514" w:rsidP="00C8487E">
      <w:pPr>
        <w:jc w:val="both"/>
        <w:rPr>
          <w:b/>
          <w:bCs/>
        </w:rPr>
      </w:pPr>
      <w:r w:rsidRPr="00870E67">
        <w:rPr>
          <w:bCs/>
        </w:rPr>
        <w:t>OZ v Doľanoch</w:t>
      </w:r>
      <w:r>
        <w:rPr>
          <w:b/>
          <w:bCs/>
        </w:rPr>
        <w:t xml:space="preserve"> schvaľuje</w:t>
      </w:r>
      <w:r w:rsidR="00665731">
        <w:rPr>
          <w:b/>
          <w:bCs/>
        </w:rPr>
        <w:t xml:space="preserve"> </w:t>
      </w:r>
      <w:r w:rsidR="00665731">
        <w:rPr>
          <w:rFonts w:cs="Times New Roman"/>
          <w:color w:val="000000"/>
        </w:rPr>
        <w:t xml:space="preserve">vyradenie </w:t>
      </w:r>
      <w:r w:rsidR="004B61BA">
        <w:rPr>
          <w:rFonts w:cs="Times New Roman"/>
          <w:color w:val="000000"/>
        </w:rPr>
        <w:t xml:space="preserve"> </w:t>
      </w:r>
      <w:r w:rsidR="004B61BA">
        <w:t xml:space="preserve">nepotrebného, znehodnoteného a nefunkčného </w:t>
      </w:r>
      <w:r w:rsidR="004B61BA">
        <w:rPr>
          <w:rFonts w:cs="Times New Roman"/>
          <w:color w:val="000000"/>
        </w:rPr>
        <w:t xml:space="preserve"> dlhodobého majetku </w:t>
      </w:r>
      <w:r w:rsidR="003E79C3">
        <w:rPr>
          <w:rFonts w:cs="Times New Roman"/>
          <w:color w:val="000000"/>
        </w:rPr>
        <w:t>v celkovej hodnote</w:t>
      </w:r>
      <w:r w:rsidR="003E79C3" w:rsidRPr="003E79C3">
        <w:rPr>
          <w:rFonts w:cs="Times New Roman"/>
          <w:b/>
          <w:color w:val="000000"/>
        </w:rPr>
        <w:t xml:space="preserve"> </w:t>
      </w:r>
      <w:r w:rsidR="003E79C3" w:rsidRPr="00275ED7">
        <w:rPr>
          <w:rFonts w:cs="Times New Roman"/>
          <w:b/>
        </w:rPr>
        <w:t>518, 85 EUR</w:t>
      </w:r>
      <w:r w:rsidR="003E79C3" w:rsidRPr="00EB43A0">
        <w:rPr>
          <w:rFonts w:cs="Times New Roman"/>
          <w:b/>
          <w:color w:val="FF0000"/>
        </w:rPr>
        <w:t xml:space="preserve"> </w:t>
      </w:r>
      <w:r w:rsidR="004B61BA">
        <w:rPr>
          <w:rFonts w:cs="Times New Roman"/>
          <w:color w:val="000000"/>
        </w:rPr>
        <w:t xml:space="preserve"> a drobného majetku obce Doľany v celkovej hodnote </w:t>
      </w:r>
      <w:r w:rsidR="004B61BA" w:rsidRPr="00E64625">
        <w:rPr>
          <w:rFonts w:cs="Times New Roman"/>
          <w:b/>
          <w:color w:val="000000"/>
        </w:rPr>
        <w:t>360, 98 EUR</w:t>
      </w:r>
      <w:r w:rsidR="004B61BA">
        <w:rPr>
          <w:rFonts w:cs="Times New Roman"/>
          <w:b/>
          <w:color w:val="000000"/>
        </w:rPr>
        <w:t>.</w:t>
      </w:r>
      <w:r w:rsidR="00665731">
        <w:rPr>
          <w:rFonts w:cs="Times New Roman"/>
          <w:color w:val="000000"/>
        </w:rPr>
        <w:t xml:space="preserve"> </w:t>
      </w:r>
    </w:p>
    <w:p w:rsidR="00C5778A" w:rsidRDefault="00C5778A" w:rsidP="00B23B02">
      <w:pPr>
        <w:rPr>
          <w:rFonts w:cs="Times New Roman"/>
          <w:color w:val="000000"/>
        </w:rPr>
      </w:pPr>
    </w:p>
    <w:p w:rsidR="00D97BE6" w:rsidRDefault="00D97BE6" w:rsidP="00D97BE6">
      <w:pPr>
        <w:spacing w:line="480" w:lineRule="auto"/>
      </w:pPr>
      <w:r w:rsidRPr="007E721A">
        <w:rPr>
          <w:i/>
          <w:iCs/>
        </w:rPr>
        <w:t xml:space="preserve">Počet prítomných poslancov: 9 </w:t>
      </w:r>
    </w:p>
    <w:p w:rsidR="00D97BE6" w:rsidRDefault="00D97BE6" w:rsidP="00D97BE6">
      <w:pPr>
        <w:spacing w:line="480" w:lineRule="auto"/>
      </w:pPr>
      <w:r w:rsidRPr="007E721A">
        <w:rPr>
          <w:i/>
          <w:iCs/>
        </w:rPr>
        <w:t>Hlasovanie:9                   za:9                    proti:0                            zdržal sa:0</w:t>
      </w:r>
      <w:r>
        <w:t xml:space="preserve"> </w:t>
      </w:r>
    </w:p>
    <w:p w:rsidR="00D97BE6" w:rsidRDefault="00D97BE6" w:rsidP="00D97BE6">
      <w:pPr>
        <w:rPr>
          <w:b/>
          <w:iCs/>
        </w:rPr>
      </w:pPr>
      <w:r w:rsidRPr="00A16D5E">
        <w:rPr>
          <w:b/>
          <w:iCs/>
        </w:rPr>
        <w:t xml:space="preserve">K bodu č. </w:t>
      </w:r>
      <w:r>
        <w:rPr>
          <w:b/>
          <w:iCs/>
        </w:rPr>
        <w:t>14</w:t>
      </w:r>
      <w:r w:rsidRPr="00A16D5E">
        <w:rPr>
          <w:b/>
          <w:iCs/>
        </w:rPr>
        <w:t xml:space="preserve"> Programu:</w:t>
      </w:r>
    </w:p>
    <w:p w:rsidR="00D97BE6" w:rsidRDefault="00D97BE6" w:rsidP="00D97BE6">
      <w:pPr>
        <w:jc w:val="both"/>
        <w:rPr>
          <w:iCs/>
        </w:rPr>
      </w:pPr>
      <w:r w:rsidRPr="00D7231C">
        <w:rPr>
          <w:iCs/>
        </w:rPr>
        <w:t>Návrh VZN o</w:t>
      </w:r>
      <w:r w:rsidR="00870E67">
        <w:rPr>
          <w:iCs/>
        </w:rPr>
        <w:t xml:space="preserve"> miestnom </w:t>
      </w:r>
      <w:r w:rsidRPr="00D7231C">
        <w:rPr>
          <w:iCs/>
        </w:rPr>
        <w:t>poplatku za komunálny odpad a drobné stavebné odpady a </w:t>
      </w:r>
      <w:r w:rsidR="00C8487E">
        <w:rPr>
          <w:iCs/>
        </w:rPr>
        <w:t>Z</w:t>
      </w:r>
      <w:r w:rsidRPr="00D7231C">
        <w:rPr>
          <w:iCs/>
        </w:rPr>
        <w:t>mluva o nakladaní s</w:t>
      </w:r>
      <w:r w:rsidR="00D7231C" w:rsidRPr="00D7231C">
        <w:rPr>
          <w:iCs/>
        </w:rPr>
        <w:t> </w:t>
      </w:r>
      <w:r w:rsidRPr="00D7231C">
        <w:rPr>
          <w:iCs/>
        </w:rPr>
        <w:t>odpad</w:t>
      </w:r>
      <w:r w:rsidR="00D7231C" w:rsidRPr="00D7231C">
        <w:rPr>
          <w:iCs/>
        </w:rPr>
        <w:t xml:space="preserve">om </w:t>
      </w:r>
      <w:r w:rsidRPr="00D7231C">
        <w:rPr>
          <w:iCs/>
        </w:rPr>
        <w:t xml:space="preserve"> </w:t>
      </w:r>
    </w:p>
    <w:p w:rsidR="004D11FA" w:rsidRDefault="004D11FA" w:rsidP="00D97BE6">
      <w:pPr>
        <w:jc w:val="both"/>
        <w:rPr>
          <w:iCs/>
        </w:rPr>
      </w:pPr>
    </w:p>
    <w:p w:rsidR="00C5778A" w:rsidRDefault="004D11FA" w:rsidP="00870E67">
      <w:pPr>
        <w:jc w:val="both"/>
        <w:rPr>
          <w:iCs/>
        </w:rPr>
      </w:pPr>
      <w:r>
        <w:rPr>
          <w:iCs/>
        </w:rPr>
        <w:t>Z dôvodu, že finančné náklady súvisiace s</w:t>
      </w:r>
      <w:r w:rsidR="00870E67">
        <w:rPr>
          <w:iCs/>
        </w:rPr>
        <w:t xml:space="preserve"> vývozom a nakladaním  </w:t>
      </w:r>
      <w:r w:rsidRPr="00D7231C">
        <w:rPr>
          <w:iCs/>
        </w:rPr>
        <w:t>komunáln</w:t>
      </w:r>
      <w:r w:rsidR="00870E67">
        <w:rPr>
          <w:iCs/>
        </w:rPr>
        <w:t xml:space="preserve">eho </w:t>
      </w:r>
      <w:r w:rsidRPr="00D7231C">
        <w:rPr>
          <w:iCs/>
        </w:rPr>
        <w:t xml:space="preserve"> odpad</w:t>
      </w:r>
      <w:r w:rsidR="00870E67">
        <w:rPr>
          <w:iCs/>
        </w:rPr>
        <w:t xml:space="preserve">u </w:t>
      </w:r>
      <w:r>
        <w:rPr>
          <w:iCs/>
        </w:rPr>
        <w:t xml:space="preserve"> </w:t>
      </w:r>
      <w:r w:rsidRPr="00D7231C">
        <w:rPr>
          <w:iCs/>
        </w:rPr>
        <w:t xml:space="preserve"> a</w:t>
      </w:r>
      <w:r w:rsidR="00870E67">
        <w:rPr>
          <w:iCs/>
        </w:rPr>
        <w:t> </w:t>
      </w:r>
      <w:r w:rsidRPr="00D7231C">
        <w:rPr>
          <w:iCs/>
        </w:rPr>
        <w:t>drobn</w:t>
      </w:r>
      <w:r w:rsidR="00870E67">
        <w:rPr>
          <w:iCs/>
        </w:rPr>
        <w:t xml:space="preserve">ých </w:t>
      </w:r>
      <w:r w:rsidRPr="00D7231C">
        <w:rPr>
          <w:iCs/>
        </w:rPr>
        <w:t>stavebn</w:t>
      </w:r>
      <w:r w:rsidR="00870E67">
        <w:rPr>
          <w:iCs/>
        </w:rPr>
        <w:t xml:space="preserve">ých </w:t>
      </w:r>
      <w:r w:rsidRPr="00D7231C">
        <w:rPr>
          <w:iCs/>
        </w:rPr>
        <w:t>odpad</w:t>
      </w:r>
      <w:r w:rsidR="00870E67">
        <w:rPr>
          <w:iCs/>
        </w:rPr>
        <w:t xml:space="preserve">ov sa neustále zvyšujú, ako aj z dôvodu, že obec Doľany má v porovnaní s ďalšími obcami nízku sadzbu miestneho poplatku za </w:t>
      </w:r>
      <w:r w:rsidR="00870E67" w:rsidRPr="00D7231C">
        <w:rPr>
          <w:iCs/>
        </w:rPr>
        <w:t>komunálny</w:t>
      </w:r>
      <w:r w:rsidR="00870E67">
        <w:rPr>
          <w:iCs/>
        </w:rPr>
        <w:t xml:space="preserve"> </w:t>
      </w:r>
      <w:r w:rsidR="00870E67" w:rsidRPr="00D7231C">
        <w:rPr>
          <w:iCs/>
        </w:rPr>
        <w:t xml:space="preserve"> odpad</w:t>
      </w:r>
      <w:r w:rsidR="00870E67">
        <w:rPr>
          <w:iCs/>
        </w:rPr>
        <w:t xml:space="preserve"> </w:t>
      </w:r>
      <w:r w:rsidR="00870E67" w:rsidRPr="00D7231C">
        <w:rPr>
          <w:iCs/>
        </w:rPr>
        <w:t xml:space="preserve"> a</w:t>
      </w:r>
      <w:r w:rsidR="00870E67">
        <w:rPr>
          <w:iCs/>
        </w:rPr>
        <w:t> </w:t>
      </w:r>
      <w:r w:rsidR="00870E67" w:rsidRPr="00D7231C">
        <w:rPr>
          <w:iCs/>
        </w:rPr>
        <w:t>drobn</w:t>
      </w:r>
      <w:r w:rsidR="00870E67">
        <w:rPr>
          <w:iCs/>
        </w:rPr>
        <w:t xml:space="preserve">é  </w:t>
      </w:r>
      <w:r w:rsidR="00870E67" w:rsidRPr="00D7231C">
        <w:rPr>
          <w:iCs/>
        </w:rPr>
        <w:t>stavebn</w:t>
      </w:r>
      <w:r w:rsidR="00C8487E">
        <w:rPr>
          <w:iCs/>
        </w:rPr>
        <w:t>é</w:t>
      </w:r>
      <w:r w:rsidR="00870E67">
        <w:rPr>
          <w:iCs/>
        </w:rPr>
        <w:t xml:space="preserve"> </w:t>
      </w:r>
      <w:r w:rsidR="00870E67" w:rsidRPr="00D7231C">
        <w:rPr>
          <w:iCs/>
        </w:rPr>
        <w:t>odpad</w:t>
      </w:r>
      <w:r w:rsidR="00870E67">
        <w:rPr>
          <w:iCs/>
        </w:rPr>
        <w:t>y, n</w:t>
      </w:r>
      <w:r>
        <w:rPr>
          <w:iCs/>
        </w:rPr>
        <w:t xml:space="preserve">ávrhová komisia predniesla návrh na schválenie všeobecne záväzného nariadenia </w:t>
      </w:r>
      <w:r w:rsidR="00870E67">
        <w:rPr>
          <w:iCs/>
        </w:rPr>
        <w:t xml:space="preserve">(ďalej lem „VZN“)  </w:t>
      </w:r>
      <w:r>
        <w:rPr>
          <w:iCs/>
        </w:rPr>
        <w:t>obce Doľany č. 2/ 2018</w:t>
      </w:r>
      <w:r w:rsidR="00870E67">
        <w:rPr>
          <w:iCs/>
        </w:rPr>
        <w:t xml:space="preserve"> o miestnom </w:t>
      </w:r>
      <w:r w:rsidR="00870E67" w:rsidRPr="00D7231C">
        <w:rPr>
          <w:iCs/>
        </w:rPr>
        <w:t>poplatku za komunálny odpad a drobné stavebné odpady</w:t>
      </w:r>
      <w:r w:rsidR="00870E67">
        <w:rPr>
          <w:iCs/>
        </w:rPr>
        <w:t xml:space="preserve">, ktorým sa tento miestny poplatok zvyšuje. </w:t>
      </w:r>
    </w:p>
    <w:p w:rsidR="004C526A" w:rsidRPr="00BC02B8" w:rsidRDefault="00870E67" w:rsidP="004C526A">
      <w:pPr>
        <w:jc w:val="both"/>
        <w:rPr>
          <w:rFonts w:cs="Times New Roman"/>
          <w:color w:val="000000"/>
        </w:rPr>
      </w:pPr>
      <w:r>
        <w:rPr>
          <w:iCs/>
        </w:rPr>
        <w:t xml:space="preserve">Jozef Mruškovič, starosta obce Doľany </w:t>
      </w:r>
      <w:r w:rsidR="007C53CA">
        <w:rPr>
          <w:iCs/>
        </w:rPr>
        <w:t xml:space="preserve"> </w:t>
      </w:r>
      <w:r>
        <w:rPr>
          <w:iCs/>
        </w:rPr>
        <w:t xml:space="preserve">oznámil, že Obec Doľany </w:t>
      </w:r>
      <w:r w:rsidR="007C53CA">
        <w:rPr>
          <w:iCs/>
        </w:rPr>
        <w:t xml:space="preserve">ako zmluvná strana </w:t>
      </w:r>
      <w:r>
        <w:rPr>
          <w:iCs/>
        </w:rPr>
        <w:t>uzatvorila 11.1</w:t>
      </w:r>
      <w:r w:rsidR="00C8487E">
        <w:rPr>
          <w:iCs/>
        </w:rPr>
        <w:t>2</w:t>
      </w:r>
      <w:r>
        <w:rPr>
          <w:iCs/>
        </w:rPr>
        <w:t xml:space="preserve">.2018 </w:t>
      </w:r>
      <w:r w:rsidR="007C53CA">
        <w:rPr>
          <w:iCs/>
        </w:rPr>
        <w:t>novú Zmluvu o nakladaní s odpadom so Skládkou odpadov – Dubová, s.r.o</w:t>
      </w:r>
      <w:r w:rsidR="00C225DF">
        <w:rPr>
          <w:iCs/>
        </w:rPr>
        <w:t xml:space="preserve"> (ďalej len „Zmluva“). </w:t>
      </w:r>
      <w:r w:rsidR="007C53CA">
        <w:rPr>
          <w:iCs/>
        </w:rPr>
        <w:t xml:space="preserve">Zmluva je uzatvorená s účinnosťou od 01.01.2019 na dobu určitú od 01.01.2019 do 31.12.2019. </w:t>
      </w:r>
      <w:r w:rsidR="004046D5">
        <w:rPr>
          <w:iCs/>
        </w:rPr>
        <w:t xml:space="preserve">K prerokúvanému bodu VZN sa vyjadrili niektorí účastníci OZ v Doľanoch, napr. Ing. Michal Tichý, Juliana Krchnáková, Michal Paulovič a ďalší,  s dotazmi </w:t>
      </w:r>
      <w:r w:rsidR="004046D5" w:rsidRPr="00BC02B8">
        <w:rPr>
          <w:rFonts w:cs="Times New Roman"/>
          <w:iCs/>
        </w:rPr>
        <w:t xml:space="preserve">na  </w:t>
      </w:r>
      <w:r w:rsidR="00DB4F90" w:rsidRPr="00BC02B8">
        <w:rPr>
          <w:rFonts w:cs="Times New Roman"/>
          <w:iCs/>
        </w:rPr>
        <w:t xml:space="preserve">potencionálnu </w:t>
      </w:r>
      <w:r w:rsidR="004046D5" w:rsidRPr="00BC02B8">
        <w:rPr>
          <w:rFonts w:cs="Times New Roman"/>
          <w:iCs/>
        </w:rPr>
        <w:t xml:space="preserve">možnosť zmeny </w:t>
      </w:r>
      <w:r w:rsidR="00BC02B8" w:rsidRPr="00BC02B8">
        <w:rPr>
          <w:rFonts w:cs="Times New Roman"/>
          <w:iCs/>
        </w:rPr>
        <w:t xml:space="preserve">a úpravy </w:t>
      </w:r>
      <w:r w:rsidR="004046D5" w:rsidRPr="00BC02B8">
        <w:rPr>
          <w:rFonts w:cs="Times New Roman"/>
          <w:iCs/>
        </w:rPr>
        <w:t>vo vývoze odpadu</w:t>
      </w:r>
      <w:r w:rsidR="004C526A" w:rsidRPr="00BC02B8">
        <w:rPr>
          <w:rFonts w:cs="Times New Roman"/>
          <w:iCs/>
        </w:rPr>
        <w:t xml:space="preserve">, </w:t>
      </w:r>
      <w:r w:rsidR="004046D5" w:rsidRPr="00BC02B8">
        <w:rPr>
          <w:rFonts w:cs="Times New Roman"/>
          <w:iCs/>
        </w:rPr>
        <w:t xml:space="preserve"> </w:t>
      </w:r>
      <w:r w:rsidR="00BC02B8" w:rsidRPr="00BC02B8">
        <w:rPr>
          <w:rFonts w:cs="Times New Roman"/>
          <w:iCs/>
        </w:rPr>
        <w:t>návrh</w:t>
      </w:r>
      <w:r w:rsidR="000E4545">
        <w:rPr>
          <w:rFonts w:cs="Times New Roman"/>
          <w:iCs/>
        </w:rPr>
        <w:t xml:space="preserve">mi </w:t>
      </w:r>
      <w:r w:rsidR="00BC02B8" w:rsidRPr="00BC02B8">
        <w:rPr>
          <w:rFonts w:cs="Times New Roman"/>
          <w:iCs/>
        </w:rPr>
        <w:t xml:space="preserve">na riešenie </w:t>
      </w:r>
      <w:r w:rsidR="004C526A" w:rsidRPr="00BC02B8">
        <w:rPr>
          <w:rFonts w:cs="Times New Roman"/>
          <w:color w:val="000000"/>
        </w:rPr>
        <w:t xml:space="preserve"> prostredníctvom distribúcie plastových vriec rôznej farby na rôzne druhy odpadu, ktoré by sa nejakým spôsobo</w:t>
      </w:r>
      <w:r w:rsidR="000E4545">
        <w:rPr>
          <w:rFonts w:cs="Times New Roman"/>
          <w:color w:val="000000"/>
        </w:rPr>
        <w:t>m vážili každému občanovi zvlášť</w:t>
      </w:r>
      <w:r w:rsidR="00254988">
        <w:rPr>
          <w:rFonts w:cs="Times New Roman"/>
          <w:color w:val="000000"/>
        </w:rPr>
        <w:t xml:space="preserve">, </w:t>
      </w:r>
      <w:r w:rsidR="00BC02B8" w:rsidRPr="00BC02B8">
        <w:rPr>
          <w:rFonts w:cs="Times New Roman"/>
          <w:color w:val="000000"/>
        </w:rPr>
        <w:t xml:space="preserve"> </w:t>
      </w:r>
      <w:r w:rsidR="004C526A" w:rsidRPr="00BC02B8">
        <w:rPr>
          <w:rFonts w:cs="Times New Roman"/>
          <w:color w:val="000000"/>
        </w:rPr>
        <w:t>možnosť zníženia poplatku za odpad</w:t>
      </w:r>
      <w:r w:rsidR="00BC02B8" w:rsidRPr="00BC02B8">
        <w:rPr>
          <w:rFonts w:cs="Times New Roman"/>
          <w:color w:val="000000"/>
        </w:rPr>
        <w:t xml:space="preserve"> atď).</w:t>
      </w:r>
      <w:r w:rsidR="004C526A" w:rsidRPr="00BC02B8">
        <w:rPr>
          <w:rFonts w:cs="Times New Roman"/>
          <w:color w:val="000000"/>
        </w:rPr>
        <w:t xml:space="preserve"> </w:t>
      </w:r>
    </w:p>
    <w:p w:rsidR="00870E67" w:rsidRPr="0013446A" w:rsidRDefault="007C53CA" w:rsidP="00870E67">
      <w:pPr>
        <w:jc w:val="both"/>
        <w:rPr>
          <w:rFonts w:cs="Times New Roman"/>
          <w:b/>
          <w:color w:val="FF0000"/>
        </w:rPr>
      </w:pPr>
      <w:r>
        <w:rPr>
          <w:iCs/>
        </w:rPr>
        <w:t>Z dôvodu, že predmetná Zmluva o nakladaní s odpadom</w:t>
      </w:r>
      <w:r w:rsidRPr="0013446A">
        <w:rPr>
          <w:b/>
          <w:iCs/>
          <w:color w:val="FF0000"/>
        </w:rPr>
        <w:t xml:space="preserve"> </w:t>
      </w:r>
      <w:r w:rsidR="0013446A" w:rsidRPr="003E79C3">
        <w:rPr>
          <w:iCs/>
          <w:color w:val="000000" w:themeColor="text1"/>
        </w:rPr>
        <w:t xml:space="preserve">a   Dodatok č. 4/2019 </w:t>
      </w:r>
      <w:r w:rsidR="00287DF8" w:rsidRPr="00275ED7">
        <w:rPr>
          <w:iCs/>
        </w:rPr>
        <w:t>z</w:t>
      </w:r>
      <w:r w:rsidR="002701B6" w:rsidRPr="00275ED7">
        <w:rPr>
          <w:iCs/>
        </w:rPr>
        <w:t> 11.12.2018</w:t>
      </w:r>
      <w:r w:rsidR="002701B6">
        <w:rPr>
          <w:iCs/>
          <w:color w:val="000000" w:themeColor="text1"/>
        </w:rPr>
        <w:t xml:space="preserve"> </w:t>
      </w:r>
      <w:r w:rsidR="0013446A" w:rsidRPr="003E79C3">
        <w:rPr>
          <w:iCs/>
          <w:color w:val="000000" w:themeColor="text1"/>
        </w:rPr>
        <w:t xml:space="preserve">k Zmluve č. 111 008 o poskytovaní služieb v oblasti nakladania s odpadom (vývoz odpadu), </w:t>
      </w:r>
      <w:r w:rsidRPr="003E79C3">
        <w:rPr>
          <w:iCs/>
          <w:color w:val="000000" w:themeColor="text1"/>
        </w:rPr>
        <w:t xml:space="preserve"> bol</w:t>
      </w:r>
      <w:r w:rsidR="0013446A" w:rsidRPr="003E79C3">
        <w:rPr>
          <w:iCs/>
          <w:color w:val="000000" w:themeColor="text1"/>
        </w:rPr>
        <w:t>i</w:t>
      </w:r>
      <w:r w:rsidRPr="003E79C3">
        <w:rPr>
          <w:iCs/>
          <w:color w:val="000000" w:themeColor="text1"/>
        </w:rPr>
        <w:t xml:space="preserve"> poslancom OZ </w:t>
      </w:r>
      <w:r w:rsidR="0013446A" w:rsidRPr="003E79C3">
        <w:rPr>
          <w:iCs/>
          <w:color w:val="000000" w:themeColor="text1"/>
        </w:rPr>
        <w:t xml:space="preserve">v Doľanoch </w:t>
      </w:r>
      <w:r w:rsidRPr="003E79C3">
        <w:rPr>
          <w:iCs/>
          <w:color w:val="000000" w:themeColor="text1"/>
        </w:rPr>
        <w:t>vopred e –mail zaslan</w:t>
      </w:r>
      <w:r w:rsidR="0013446A" w:rsidRPr="003E79C3">
        <w:rPr>
          <w:iCs/>
          <w:color w:val="000000" w:themeColor="text1"/>
        </w:rPr>
        <w:t>é</w:t>
      </w:r>
      <w:r w:rsidRPr="003E79C3">
        <w:rPr>
          <w:iCs/>
          <w:color w:val="000000" w:themeColor="text1"/>
        </w:rPr>
        <w:t xml:space="preserve">  na oboznámenie sa,  návrhová komisia navrhla, aby </w:t>
      </w:r>
      <w:r w:rsidR="0013446A" w:rsidRPr="003E79C3">
        <w:rPr>
          <w:iCs/>
          <w:color w:val="000000" w:themeColor="text1"/>
        </w:rPr>
        <w:t xml:space="preserve">ich </w:t>
      </w:r>
      <w:r w:rsidRPr="003E79C3">
        <w:rPr>
          <w:iCs/>
          <w:color w:val="000000" w:themeColor="text1"/>
        </w:rPr>
        <w:t xml:space="preserve"> OZ v Doľanoch zobralo na vedomie. </w:t>
      </w:r>
    </w:p>
    <w:p w:rsidR="00C225DF" w:rsidRDefault="00C225DF" w:rsidP="00870E67">
      <w:pPr>
        <w:spacing w:line="480" w:lineRule="auto"/>
        <w:rPr>
          <w:i/>
          <w:iCs/>
        </w:rPr>
      </w:pPr>
    </w:p>
    <w:p w:rsidR="00870E67" w:rsidRDefault="00870E67" w:rsidP="00870E67">
      <w:pPr>
        <w:spacing w:line="480" w:lineRule="auto"/>
      </w:pPr>
      <w:r w:rsidRPr="007E721A">
        <w:rPr>
          <w:i/>
          <w:iCs/>
        </w:rPr>
        <w:t xml:space="preserve">Počet prítomných poslancov: 9 </w:t>
      </w:r>
    </w:p>
    <w:p w:rsidR="00870E67" w:rsidRDefault="00870E67" w:rsidP="00870E67">
      <w:pPr>
        <w:spacing w:line="480" w:lineRule="auto"/>
      </w:pPr>
      <w:r w:rsidRPr="007E721A">
        <w:rPr>
          <w:i/>
          <w:iCs/>
        </w:rPr>
        <w:t>Hlasovanie:9                   za:9                    proti:0                            zdržal sa:0</w:t>
      </w:r>
      <w:r>
        <w:t xml:space="preserve"> </w:t>
      </w:r>
    </w:p>
    <w:p w:rsidR="00870E67" w:rsidRDefault="00870E67" w:rsidP="00870E67">
      <w:pPr>
        <w:rPr>
          <w:b/>
          <w:bCs/>
        </w:rPr>
      </w:pPr>
      <w:r w:rsidRPr="00AC5B32">
        <w:rPr>
          <w:b/>
          <w:bCs/>
        </w:rPr>
        <w:t xml:space="preserve">Uznesenie OZ v Doľanoch  č. </w:t>
      </w:r>
      <w:r>
        <w:rPr>
          <w:b/>
          <w:bCs/>
        </w:rPr>
        <w:t>13</w:t>
      </w:r>
      <w:r w:rsidRPr="00AC5B32">
        <w:rPr>
          <w:b/>
          <w:bCs/>
        </w:rPr>
        <w:t>/I/OZ/2018</w:t>
      </w:r>
      <w:r>
        <w:rPr>
          <w:b/>
          <w:bCs/>
        </w:rPr>
        <w:t>:</w:t>
      </w:r>
    </w:p>
    <w:p w:rsidR="00C5778A" w:rsidRDefault="00870E67" w:rsidP="00C225DF">
      <w:pPr>
        <w:jc w:val="both"/>
        <w:rPr>
          <w:rFonts w:cs="Times New Roman"/>
          <w:color w:val="000000"/>
        </w:rPr>
      </w:pPr>
      <w:r>
        <w:rPr>
          <w:rFonts w:cs="Times New Roman"/>
          <w:color w:val="000000"/>
        </w:rPr>
        <w:t xml:space="preserve">OZ v Doľanoch </w:t>
      </w:r>
      <w:r>
        <w:rPr>
          <w:b/>
          <w:bCs/>
        </w:rPr>
        <w:t>schvaľuje</w:t>
      </w:r>
      <w:r w:rsidRPr="00870E67">
        <w:rPr>
          <w:bCs/>
        </w:rPr>
        <w:t xml:space="preserve"> VZN obce Doľany </w:t>
      </w:r>
      <w:r w:rsidRPr="000E4545">
        <w:rPr>
          <w:b/>
          <w:bCs/>
        </w:rPr>
        <w:t>č. 2/2018</w:t>
      </w:r>
      <w:r>
        <w:rPr>
          <w:bCs/>
        </w:rPr>
        <w:t xml:space="preserve"> </w:t>
      </w:r>
      <w:r>
        <w:rPr>
          <w:iCs/>
        </w:rPr>
        <w:t xml:space="preserve">o miestnom </w:t>
      </w:r>
      <w:r w:rsidRPr="00D7231C">
        <w:rPr>
          <w:iCs/>
        </w:rPr>
        <w:t>poplatku za komunálny odpad a drobné stavebné odpady</w:t>
      </w:r>
      <w:r w:rsidR="00C225DF">
        <w:rPr>
          <w:iCs/>
        </w:rPr>
        <w:t xml:space="preserve">, s tým, že </w:t>
      </w:r>
      <w:r w:rsidR="00C225DF" w:rsidRPr="00C225DF">
        <w:rPr>
          <w:b/>
          <w:iCs/>
        </w:rPr>
        <w:t>berie na vedomie</w:t>
      </w:r>
      <w:r w:rsidR="00C225DF">
        <w:rPr>
          <w:iCs/>
        </w:rPr>
        <w:t xml:space="preserve"> vyššie uvedenú Zmluvu o nakladaní s odpadom. </w:t>
      </w:r>
      <w:r>
        <w:rPr>
          <w:b/>
          <w:bCs/>
        </w:rPr>
        <w:t xml:space="preserve"> </w:t>
      </w:r>
    </w:p>
    <w:p w:rsidR="00C5778A" w:rsidRDefault="00C5778A" w:rsidP="00B23B02">
      <w:pPr>
        <w:rPr>
          <w:rFonts w:cs="Times New Roman"/>
          <w:color w:val="000000"/>
        </w:rPr>
      </w:pPr>
    </w:p>
    <w:p w:rsidR="003175A7" w:rsidRDefault="003175A7" w:rsidP="003175A7">
      <w:pPr>
        <w:spacing w:line="480" w:lineRule="auto"/>
      </w:pPr>
      <w:r w:rsidRPr="007E721A">
        <w:rPr>
          <w:i/>
          <w:iCs/>
        </w:rPr>
        <w:t xml:space="preserve">Počet prítomných poslancov: 9 </w:t>
      </w:r>
    </w:p>
    <w:p w:rsidR="003175A7" w:rsidRDefault="003175A7" w:rsidP="003175A7">
      <w:pPr>
        <w:spacing w:line="480" w:lineRule="auto"/>
      </w:pPr>
      <w:r w:rsidRPr="007E721A">
        <w:rPr>
          <w:i/>
          <w:iCs/>
        </w:rPr>
        <w:t>Hlasovanie:9                   za:9                    proti:0                            zdržal sa:0</w:t>
      </w:r>
      <w:r>
        <w:t xml:space="preserve"> </w:t>
      </w:r>
    </w:p>
    <w:p w:rsidR="00B821B6" w:rsidRDefault="00B821B6" w:rsidP="00B821B6">
      <w:pPr>
        <w:rPr>
          <w:b/>
          <w:iCs/>
        </w:rPr>
      </w:pPr>
      <w:r w:rsidRPr="00A16D5E">
        <w:rPr>
          <w:b/>
          <w:iCs/>
        </w:rPr>
        <w:t xml:space="preserve">K bodu č. </w:t>
      </w:r>
      <w:r>
        <w:rPr>
          <w:b/>
          <w:iCs/>
        </w:rPr>
        <w:t>15</w:t>
      </w:r>
      <w:r w:rsidRPr="00A16D5E">
        <w:rPr>
          <w:b/>
          <w:iCs/>
        </w:rPr>
        <w:t xml:space="preserve"> Programu:</w:t>
      </w:r>
    </w:p>
    <w:p w:rsidR="00B821B6" w:rsidRDefault="00B821B6" w:rsidP="00B821B6">
      <w:pPr>
        <w:jc w:val="both"/>
        <w:rPr>
          <w:iCs/>
        </w:rPr>
      </w:pPr>
      <w:r>
        <w:rPr>
          <w:iCs/>
        </w:rPr>
        <w:t>Návrh Komunitného plánu sociálnych služieb obce Doľany na roky 2018 – 2022</w:t>
      </w:r>
    </w:p>
    <w:p w:rsidR="00C5778A" w:rsidRDefault="00B821B6" w:rsidP="00D85DB5">
      <w:pPr>
        <w:jc w:val="both"/>
        <w:rPr>
          <w:rFonts w:cs="Times New Roman"/>
          <w:color w:val="000000"/>
        </w:rPr>
      </w:pPr>
      <w:r>
        <w:rPr>
          <w:iCs/>
        </w:rPr>
        <w:t xml:space="preserve">Návrhová komisia konštatovala, že Komunitný plán sociálnych služieb obce Doľany na roky 2018 – 2022 bol rovnako poslancom OZ e – mal zaslaný na oboznámenie sa, resp. pripomienkovanie. </w:t>
      </w:r>
      <w:r w:rsidR="00D85DB5">
        <w:rPr>
          <w:iCs/>
        </w:rPr>
        <w:t xml:space="preserve">Povinnosť jeho schválenia vyplýva </w:t>
      </w:r>
      <w:r w:rsidR="000E4545">
        <w:rPr>
          <w:iCs/>
        </w:rPr>
        <w:t xml:space="preserve">o.i. </w:t>
      </w:r>
      <w:r w:rsidR="00D85DB5">
        <w:rPr>
          <w:iCs/>
        </w:rPr>
        <w:t>z</w:t>
      </w:r>
      <w:r w:rsidR="000E4545">
        <w:rPr>
          <w:iCs/>
        </w:rPr>
        <w:t xml:space="preserve"> ustanovenia </w:t>
      </w:r>
      <w:r w:rsidR="00D85DB5">
        <w:rPr>
          <w:iCs/>
        </w:rPr>
        <w:t xml:space="preserve">§ 83 ods. 2 a ďalších príslušných ustanovení zákona č. 448/2008 Z.z. o sociálnych službách v znení neskorších predpisov. </w:t>
      </w:r>
      <w:r>
        <w:rPr>
          <w:iCs/>
        </w:rPr>
        <w:t>Po</w:t>
      </w:r>
      <w:r w:rsidR="000E4545">
        <w:rPr>
          <w:iCs/>
        </w:rPr>
        <w:t xml:space="preserve">slanci JUDr. Ida </w:t>
      </w:r>
      <w:r w:rsidR="000E4545">
        <w:rPr>
          <w:iCs/>
        </w:rPr>
        <w:lastRenderedPageBreak/>
        <w:t>Konopová, PhD.</w:t>
      </w:r>
      <w:r>
        <w:rPr>
          <w:iCs/>
        </w:rPr>
        <w:t xml:space="preserve">, Peter Vizváry a PhDr. Peter Marianyi o.i. navrhli potrebu </w:t>
      </w:r>
      <w:r w:rsidR="00D85DB5">
        <w:rPr>
          <w:iCs/>
        </w:rPr>
        <w:t xml:space="preserve">konkretizácie </w:t>
      </w:r>
      <w:r>
        <w:rPr>
          <w:iCs/>
        </w:rPr>
        <w:t>Komunitn</w:t>
      </w:r>
      <w:r w:rsidR="00D85DB5">
        <w:rPr>
          <w:iCs/>
        </w:rPr>
        <w:t xml:space="preserve">ého </w:t>
      </w:r>
      <w:r>
        <w:rPr>
          <w:iCs/>
        </w:rPr>
        <w:t>plán</w:t>
      </w:r>
      <w:r w:rsidR="00D85DB5">
        <w:rPr>
          <w:iCs/>
        </w:rPr>
        <w:t xml:space="preserve">u </w:t>
      </w:r>
      <w:r>
        <w:rPr>
          <w:iCs/>
        </w:rPr>
        <w:t xml:space="preserve"> sociálnych služieb obce Doľany na roky 2018 – 2022 </w:t>
      </w:r>
      <w:r w:rsidR="00D85DB5">
        <w:rPr>
          <w:iCs/>
        </w:rPr>
        <w:t>n</w:t>
      </w:r>
      <w:r>
        <w:rPr>
          <w:iCs/>
        </w:rPr>
        <w:t xml:space="preserve">a podmienky obce Doľany. Návrhová komisia navrhla </w:t>
      </w:r>
      <w:r w:rsidR="00D85DB5">
        <w:rPr>
          <w:iCs/>
        </w:rPr>
        <w:t xml:space="preserve">Komunitný plán sociálnych služieb obce Doľany na roky 2018 – 2022 schváliť. </w:t>
      </w:r>
    </w:p>
    <w:p w:rsidR="00C5778A" w:rsidRDefault="00C5778A" w:rsidP="00B23B02">
      <w:pPr>
        <w:rPr>
          <w:rFonts w:cs="Times New Roman"/>
          <w:color w:val="000000"/>
        </w:rPr>
      </w:pPr>
    </w:p>
    <w:p w:rsidR="000E4545" w:rsidRDefault="000E4545" w:rsidP="00D85DB5">
      <w:pPr>
        <w:spacing w:line="480" w:lineRule="auto"/>
        <w:rPr>
          <w:i/>
          <w:iCs/>
        </w:rPr>
      </w:pPr>
    </w:p>
    <w:p w:rsidR="00D85DB5" w:rsidRDefault="00D85DB5" w:rsidP="00D85DB5">
      <w:pPr>
        <w:spacing w:line="480" w:lineRule="auto"/>
      </w:pPr>
      <w:r w:rsidRPr="007E721A">
        <w:rPr>
          <w:i/>
          <w:iCs/>
        </w:rPr>
        <w:t xml:space="preserve">Počet prítomných poslancov: 9 </w:t>
      </w:r>
    </w:p>
    <w:p w:rsidR="00D85DB5" w:rsidRDefault="00D85DB5" w:rsidP="00D85DB5">
      <w:pPr>
        <w:spacing w:line="480" w:lineRule="auto"/>
      </w:pPr>
      <w:r w:rsidRPr="007E721A">
        <w:rPr>
          <w:i/>
          <w:iCs/>
        </w:rPr>
        <w:t>Hlasovanie:9                   za:9                    proti:0                            zdržal sa:0</w:t>
      </w:r>
      <w:r>
        <w:t xml:space="preserve"> </w:t>
      </w:r>
    </w:p>
    <w:p w:rsidR="00556CB8" w:rsidRDefault="00556CB8" w:rsidP="00556CB8">
      <w:pPr>
        <w:rPr>
          <w:b/>
          <w:bCs/>
        </w:rPr>
      </w:pPr>
      <w:r w:rsidRPr="00AC5B32">
        <w:rPr>
          <w:b/>
          <w:bCs/>
        </w:rPr>
        <w:t xml:space="preserve">Uznesenie OZ v Doľanoch  č. </w:t>
      </w:r>
      <w:r>
        <w:rPr>
          <w:b/>
          <w:bCs/>
        </w:rPr>
        <w:t>14</w:t>
      </w:r>
      <w:r w:rsidRPr="00AC5B32">
        <w:rPr>
          <w:b/>
          <w:bCs/>
        </w:rPr>
        <w:t>/I/OZ/2018</w:t>
      </w:r>
      <w:r>
        <w:rPr>
          <w:b/>
          <w:bCs/>
        </w:rPr>
        <w:t>:</w:t>
      </w:r>
    </w:p>
    <w:p w:rsidR="00556CB8" w:rsidRDefault="00556CB8" w:rsidP="00556CB8">
      <w:pPr>
        <w:rPr>
          <w:b/>
          <w:bCs/>
        </w:rPr>
      </w:pPr>
      <w:r w:rsidRPr="00556CB8">
        <w:rPr>
          <w:bCs/>
        </w:rPr>
        <w:t>OZ v Doľanoch</w:t>
      </w:r>
      <w:r>
        <w:rPr>
          <w:b/>
          <w:bCs/>
        </w:rPr>
        <w:t xml:space="preserve"> schvaľuje </w:t>
      </w:r>
      <w:r>
        <w:rPr>
          <w:iCs/>
        </w:rPr>
        <w:t>Komunitný plán sociálnych služieb obce Doľany na roky 2018 – 2022.</w:t>
      </w:r>
    </w:p>
    <w:p w:rsidR="00911CDD" w:rsidRDefault="00911CDD" w:rsidP="00911CDD">
      <w:pPr>
        <w:spacing w:line="480" w:lineRule="auto"/>
        <w:rPr>
          <w:i/>
          <w:iCs/>
        </w:rPr>
      </w:pPr>
    </w:p>
    <w:p w:rsidR="00911CDD" w:rsidRDefault="00911CDD" w:rsidP="00911CDD">
      <w:pPr>
        <w:spacing w:line="480" w:lineRule="auto"/>
      </w:pPr>
      <w:r w:rsidRPr="007E721A">
        <w:rPr>
          <w:i/>
          <w:iCs/>
        </w:rPr>
        <w:t xml:space="preserve">Počet prítomných poslancov: 9 </w:t>
      </w:r>
    </w:p>
    <w:p w:rsidR="00911CDD" w:rsidRDefault="00911CDD" w:rsidP="00911CDD">
      <w:pPr>
        <w:spacing w:line="480" w:lineRule="auto"/>
      </w:pPr>
      <w:r w:rsidRPr="007E721A">
        <w:rPr>
          <w:i/>
          <w:iCs/>
        </w:rPr>
        <w:t>Hlasovanie:9                   za:9                    proti:0                            zdržal sa:0</w:t>
      </w:r>
      <w:r>
        <w:t xml:space="preserve"> </w:t>
      </w:r>
    </w:p>
    <w:p w:rsidR="00C5778A" w:rsidRDefault="00C5778A" w:rsidP="00B23B02">
      <w:pPr>
        <w:rPr>
          <w:rFonts w:cs="Times New Roman"/>
          <w:color w:val="000000"/>
        </w:rPr>
      </w:pPr>
    </w:p>
    <w:p w:rsidR="00556CB8" w:rsidRDefault="00556CB8" w:rsidP="00556CB8">
      <w:pPr>
        <w:rPr>
          <w:b/>
          <w:iCs/>
        </w:rPr>
      </w:pPr>
      <w:r w:rsidRPr="00A16D5E">
        <w:rPr>
          <w:b/>
          <w:iCs/>
        </w:rPr>
        <w:t xml:space="preserve">K bodu č. </w:t>
      </w:r>
      <w:r>
        <w:rPr>
          <w:b/>
          <w:iCs/>
        </w:rPr>
        <w:t>16</w:t>
      </w:r>
      <w:r w:rsidRPr="00A16D5E">
        <w:rPr>
          <w:b/>
          <w:iCs/>
        </w:rPr>
        <w:t xml:space="preserve"> Programu:</w:t>
      </w:r>
    </w:p>
    <w:p w:rsidR="00C5778A" w:rsidRDefault="00911CDD" w:rsidP="00B23B02">
      <w:pPr>
        <w:rPr>
          <w:iCs/>
        </w:rPr>
      </w:pPr>
      <w:r>
        <w:rPr>
          <w:iCs/>
        </w:rPr>
        <w:t>Odpredaj obecného majetku, priľahlého pozemku – pozemok parc.č. 77/2 o výmere 155  m2 – Ing. Michal Tichý a manželka Mgr. Adriana Tichá</w:t>
      </w:r>
    </w:p>
    <w:p w:rsidR="00911CDD" w:rsidRDefault="00911CDD" w:rsidP="00B23B02">
      <w:pPr>
        <w:rPr>
          <w:iCs/>
        </w:rPr>
      </w:pPr>
    </w:p>
    <w:p w:rsidR="00911CDD" w:rsidRPr="00911CDD" w:rsidRDefault="00911CDD" w:rsidP="00614BC9">
      <w:pPr>
        <w:jc w:val="both"/>
        <w:rPr>
          <w:rFonts w:cs="Times New Roman"/>
          <w:color w:val="000000"/>
        </w:rPr>
      </w:pPr>
      <w:r w:rsidRPr="00911CDD">
        <w:rPr>
          <w:rFonts w:cs="Times New Roman"/>
          <w:iCs/>
        </w:rPr>
        <w:t xml:space="preserve"> Manželia  Ing. Michal Tichý a  Mgr. Adriana Tichá písomne požiadali Obec Doľany o odpredaj obecného majetku, priľahlého pozemku, t.j.  </w:t>
      </w:r>
      <w:r w:rsidRPr="00911CDD">
        <w:rPr>
          <w:rFonts w:cs="Times New Roman"/>
          <w:b/>
          <w:bCs/>
          <w:color w:val="000000"/>
        </w:rPr>
        <w:t>predaj nehnuteľností</w:t>
      </w:r>
      <w:r w:rsidR="00007ED4">
        <w:rPr>
          <w:rFonts w:cs="Times New Roman"/>
          <w:b/>
          <w:bCs/>
          <w:color w:val="000000"/>
        </w:rPr>
        <w:t>:</w:t>
      </w:r>
      <w:r w:rsidRPr="00911CDD">
        <w:rPr>
          <w:rFonts w:cs="Times New Roman"/>
          <w:color w:val="000000"/>
        </w:rPr>
        <w:t xml:space="preserve">  </w:t>
      </w:r>
      <w:r w:rsidRPr="00911CDD">
        <w:rPr>
          <w:rFonts w:cs="Times New Roman"/>
          <w:bCs/>
          <w:color w:val="000000"/>
        </w:rPr>
        <w:t>pozemok</w:t>
      </w:r>
      <w:r w:rsidRPr="00911CDD">
        <w:rPr>
          <w:rFonts w:cs="Times New Roman"/>
          <w:color w:val="000000"/>
        </w:rPr>
        <w:t xml:space="preserve"> v katastrálnom území: Doľany</w:t>
      </w:r>
      <w:r w:rsidR="00614BC9">
        <w:rPr>
          <w:rFonts w:cs="Times New Roman"/>
          <w:color w:val="000000"/>
        </w:rPr>
        <w:t xml:space="preserve">: </w:t>
      </w:r>
      <w:r w:rsidRPr="00911CDD">
        <w:rPr>
          <w:rFonts w:cs="Times New Roman"/>
          <w:b/>
          <w:bCs/>
          <w:color w:val="000000"/>
        </w:rPr>
        <w:t xml:space="preserve">novovytvorená parcela registra „C“ číslo 77/2 </w:t>
      </w:r>
      <w:r w:rsidRPr="00911CDD">
        <w:rPr>
          <w:rFonts w:cs="Times New Roman"/>
          <w:color w:val="000000"/>
        </w:rPr>
        <w:t>(druh pozemku: záhrada) o výmere 155 m² od parcely registra „C“ číslo 77/2 (druh pozemku: záhrada) o výmere 246m</w:t>
      </w:r>
      <w:r w:rsidRPr="00911CDD">
        <w:rPr>
          <w:rFonts w:cs="Times New Roman"/>
          <w:color w:val="000000"/>
          <w:vertAlign w:val="superscript"/>
        </w:rPr>
        <w:t>2</w:t>
      </w:r>
      <w:r w:rsidRPr="00911CDD">
        <w:rPr>
          <w:rFonts w:cs="Times New Roman"/>
          <w:color w:val="000000"/>
        </w:rPr>
        <w:t xml:space="preserve"> v zmysle Geometrického plánu č. 79/2018 na oddelenie pozemku parc. č. 77/53, ktorý vyhotovil Marek Haršanyi</w:t>
      </w:r>
      <w:r w:rsidR="00614BC9">
        <w:rPr>
          <w:rFonts w:cs="Times New Roman"/>
          <w:color w:val="000000"/>
        </w:rPr>
        <w:t xml:space="preserve">, </w:t>
      </w:r>
      <w:r w:rsidRPr="00911CDD">
        <w:rPr>
          <w:rFonts w:cs="Times New Roman"/>
          <w:color w:val="000000"/>
        </w:rPr>
        <w:t xml:space="preserve"> autorizačne overený: Ing. Petrom Šulkom,  06. 08. 2018, úradne overený: Ing. Ivetou Jankovičov</w:t>
      </w:r>
      <w:r w:rsidR="008766A2">
        <w:rPr>
          <w:rFonts w:cs="Times New Roman"/>
          <w:color w:val="000000"/>
        </w:rPr>
        <w:t>o</w:t>
      </w:r>
      <w:r w:rsidRPr="00911CDD">
        <w:rPr>
          <w:rFonts w:cs="Times New Roman"/>
          <w:color w:val="000000"/>
        </w:rPr>
        <w:t>u  14. 08. 2018, pod číslom G1 747/2018.</w:t>
      </w:r>
    </w:p>
    <w:p w:rsidR="00911CDD" w:rsidRPr="00911CDD" w:rsidRDefault="00911CDD" w:rsidP="00911CDD">
      <w:pPr>
        <w:jc w:val="both"/>
        <w:rPr>
          <w:rFonts w:cs="Times New Roman"/>
          <w:color w:val="000000"/>
        </w:rPr>
      </w:pPr>
      <w:r w:rsidRPr="00911CDD">
        <w:rPr>
          <w:rFonts w:cs="Times New Roman"/>
          <w:color w:val="000000"/>
        </w:rPr>
        <w:t>Obec Doľany je výlučným vlastníkom pozemku v katastrálnom území Doľany, Obec Doľany, okres Pezinok, parcela registra „C“ číslo 77/2 (záhrada) o výmere 246m</w:t>
      </w:r>
      <w:r w:rsidRPr="00911CDD">
        <w:rPr>
          <w:rFonts w:cs="Times New Roman"/>
          <w:color w:val="000000"/>
          <w:vertAlign w:val="superscript"/>
        </w:rPr>
        <w:t>2</w:t>
      </w:r>
      <w:r w:rsidRPr="00911CDD">
        <w:rPr>
          <w:rFonts w:cs="Times New Roman"/>
          <w:color w:val="000000"/>
        </w:rPr>
        <w:t xml:space="preserve">, zapísanej na </w:t>
      </w:r>
      <w:r w:rsidR="00946AD7">
        <w:rPr>
          <w:rFonts w:cs="Times New Roman"/>
          <w:color w:val="000000"/>
        </w:rPr>
        <w:t>L</w:t>
      </w:r>
      <w:r w:rsidRPr="00911CDD">
        <w:rPr>
          <w:rFonts w:cs="Times New Roman"/>
          <w:color w:val="000000"/>
        </w:rPr>
        <w:t>iste vlastníctva č. 1246</w:t>
      </w:r>
      <w:r w:rsidR="00946AD7">
        <w:rPr>
          <w:rFonts w:cs="Times New Roman"/>
          <w:color w:val="000000"/>
        </w:rPr>
        <w:t xml:space="preserve">, </w:t>
      </w:r>
      <w:r w:rsidRPr="00911CDD">
        <w:rPr>
          <w:rFonts w:cs="Times New Roman"/>
          <w:color w:val="000000"/>
        </w:rPr>
        <w:t xml:space="preserve"> vedenom Okresným úradom Pezinok, katastrálny odbor.</w:t>
      </w:r>
    </w:p>
    <w:p w:rsidR="00911CDD" w:rsidRPr="00911CDD" w:rsidRDefault="00911CDD" w:rsidP="00911CDD">
      <w:pPr>
        <w:rPr>
          <w:rFonts w:cs="Times New Roman"/>
          <w:color w:val="000000"/>
        </w:rPr>
      </w:pPr>
    </w:p>
    <w:p w:rsidR="00614BC9" w:rsidRDefault="00614BC9" w:rsidP="00911CDD">
      <w:pPr>
        <w:rPr>
          <w:rFonts w:cs="Times New Roman"/>
          <w:b/>
          <w:bCs/>
          <w:color w:val="000000"/>
        </w:rPr>
      </w:pPr>
    </w:p>
    <w:p w:rsidR="00911CDD" w:rsidRPr="00911CDD" w:rsidRDefault="00911CDD" w:rsidP="00911CDD">
      <w:pPr>
        <w:rPr>
          <w:rFonts w:cs="Times New Roman"/>
          <w:b/>
          <w:bCs/>
          <w:color w:val="000000"/>
        </w:rPr>
      </w:pPr>
      <w:r w:rsidRPr="00911CDD">
        <w:rPr>
          <w:rFonts w:cs="Times New Roman"/>
          <w:b/>
          <w:bCs/>
          <w:color w:val="000000"/>
        </w:rPr>
        <w:t>Predávajúci: Obec Doľany</w:t>
      </w:r>
    </w:p>
    <w:p w:rsidR="00614BC9" w:rsidRDefault="00911CDD" w:rsidP="00911CDD">
      <w:pPr>
        <w:rPr>
          <w:rFonts w:cs="Times New Roman"/>
          <w:bCs/>
          <w:color w:val="000000"/>
        </w:rPr>
      </w:pPr>
      <w:r w:rsidRPr="00911CDD">
        <w:rPr>
          <w:rFonts w:cs="Times New Roman"/>
          <w:bCs/>
          <w:color w:val="000000"/>
        </w:rPr>
        <w:t>so sídlom: Doľany 169, 900 88 Doľany</w:t>
      </w:r>
    </w:p>
    <w:p w:rsidR="00911CDD" w:rsidRPr="00911CDD" w:rsidRDefault="00911CDD" w:rsidP="00911CDD">
      <w:pPr>
        <w:rPr>
          <w:rFonts w:cs="Times New Roman"/>
          <w:bCs/>
          <w:color w:val="000000"/>
        </w:rPr>
      </w:pPr>
      <w:r w:rsidRPr="00911CDD">
        <w:rPr>
          <w:rFonts w:cs="Times New Roman"/>
          <w:bCs/>
          <w:color w:val="000000"/>
        </w:rPr>
        <w:t>zastúpená starostom: Jozef Mruškovič</w:t>
      </w:r>
    </w:p>
    <w:p w:rsidR="00911CDD" w:rsidRPr="00911CDD" w:rsidRDefault="00911CDD" w:rsidP="00911CDD">
      <w:pPr>
        <w:rPr>
          <w:rFonts w:cs="Times New Roman"/>
          <w:bCs/>
          <w:color w:val="000000"/>
        </w:rPr>
      </w:pPr>
      <w:r w:rsidRPr="00911CDD">
        <w:rPr>
          <w:rFonts w:cs="Times New Roman"/>
          <w:bCs/>
          <w:color w:val="000000"/>
        </w:rPr>
        <w:t>IČO: 00 304 727</w:t>
      </w:r>
    </w:p>
    <w:p w:rsidR="00614BC9" w:rsidRDefault="00911CDD" w:rsidP="00911CDD">
      <w:pPr>
        <w:rPr>
          <w:rFonts w:cs="Times New Roman"/>
          <w:bCs/>
          <w:color w:val="000000"/>
        </w:rPr>
      </w:pPr>
      <w:r w:rsidRPr="00911CDD">
        <w:rPr>
          <w:rFonts w:cs="Times New Roman"/>
          <w:bCs/>
          <w:color w:val="000000"/>
        </w:rPr>
        <w:t>DIČ: 2020662072</w:t>
      </w:r>
    </w:p>
    <w:p w:rsidR="00911CDD" w:rsidRPr="00911CDD" w:rsidRDefault="00614BC9" w:rsidP="00614BC9">
      <w:pPr>
        <w:rPr>
          <w:rFonts w:cs="Times New Roman"/>
          <w:bCs/>
          <w:color w:val="000000"/>
        </w:rPr>
      </w:pPr>
      <w:r>
        <w:rPr>
          <w:rFonts w:cs="Times New Roman"/>
          <w:bCs/>
          <w:color w:val="000000"/>
        </w:rPr>
        <w:t>B</w:t>
      </w:r>
      <w:r w:rsidR="00911CDD" w:rsidRPr="00911CDD">
        <w:rPr>
          <w:rFonts w:cs="Times New Roman"/>
          <w:bCs/>
          <w:color w:val="000000"/>
        </w:rPr>
        <w:t xml:space="preserve">ankové spojenie: VÚB, a. s., pobočka Pezinok, číslo účtu: IBAN  </w:t>
      </w:r>
    </w:p>
    <w:p w:rsidR="00911CDD" w:rsidRPr="00911CDD" w:rsidRDefault="00911CDD" w:rsidP="00911CDD">
      <w:pPr>
        <w:rPr>
          <w:rFonts w:cs="Times New Roman"/>
          <w:bCs/>
          <w:color w:val="000000"/>
        </w:rPr>
      </w:pPr>
      <w:r w:rsidRPr="00911CDD">
        <w:rPr>
          <w:rFonts w:cs="Times New Roman"/>
          <w:bCs/>
          <w:color w:val="000000"/>
        </w:rPr>
        <w:t xml:space="preserve">                     </w:t>
      </w:r>
      <w:r w:rsidR="00614BC9">
        <w:rPr>
          <w:rFonts w:cs="Times New Roman"/>
          <w:bCs/>
          <w:color w:val="000000"/>
        </w:rPr>
        <w:t xml:space="preserve">          </w:t>
      </w:r>
      <w:r w:rsidRPr="00911CDD">
        <w:rPr>
          <w:rFonts w:cs="Times New Roman"/>
          <w:bCs/>
          <w:color w:val="000000"/>
        </w:rPr>
        <w:t>SK6602000000000008423112</w:t>
      </w:r>
    </w:p>
    <w:p w:rsidR="00911CDD" w:rsidRPr="00911CDD" w:rsidRDefault="00911CDD" w:rsidP="00911CDD">
      <w:pPr>
        <w:rPr>
          <w:rFonts w:cs="Times New Roman"/>
          <w:b/>
          <w:color w:val="000000"/>
        </w:rPr>
      </w:pPr>
    </w:p>
    <w:p w:rsidR="00911CDD" w:rsidRPr="00911CDD" w:rsidRDefault="00911CDD" w:rsidP="00911CDD">
      <w:pPr>
        <w:rPr>
          <w:rFonts w:cs="Times New Roman"/>
          <w:color w:val="000000"/>
        </w:rPr>
      </w:pPr>
      <w:r w:rsidRPr="00911CDD">
        <w:rPr>
          <w:rFonts w:cs="Times New Roman"/>
          <w:b/>
          <w:color w:val="000000"/>
        </w:rPr>
        <w:t xml:space="preserve">Kupujúci:     </w:t>
      </w:r>
      <w:r w:rsidR="00614BC9">
        <w:rPr>
          <w:rFonts w:cs="Times New Roman"/>
          <w:b/>
          <w:color w:val="000000"/>
        </w:rPr>
        <w:t xml:space="preserve">  </w:t>
      </w:r>
      <w:r w:rsidRPr="00911CDD">
        <w:rPr>
          <w:rFonts w:cs="Times New Roman"/>
          <w:b/>
          <w:color w:val="000000"/>
        </w:rPr>
        <w:t>Ing. Michal Tichý</w:t>
      </w:r>
      <w:r w:rsidRPr="00911CDD">
        <w:rPr>
          <w:rFonts w:cs="Times New Roman"/>
          <w:color w:val="000000"/>
        </w:rPr>
        <w:t>,</w:t>
      </w:r>
      <w:r w:rsidRPr="00911CDD">
        <w:rPr>
          <w:rFonts w:cs="Times New Roman"/>
          <w:b/>
          <w:color w:val="000000"/>
        </w:rPr>
        <w:t xml:space="preserve"> </w:t>
      </w:r>
      <w:r w:rsidRPr="00911CDD">
        <w:rPr>
          <w:rFonts w:cs="Times New Roman"/>
          <w:color w:val="000000"/>
        </w:rPr>
        <w:t xml:space="preserve"> rodený:Tichý</w:t>
      </w:r>
    </w:p>
    <w:p w:rsidR="00911CDD" w:rsidRPr="00911CDD" w:rsidRDefault="00911CDD" w:rsidP="00911CDD">
      <w:pPr>
        <w:rPr>
          <w:rFonts w:cs="Times New Roman"/>
          <w:b/>
          <w:color w:val="000000"/>
        </w:rPr>
      </w:pPr>
      <w:r w:rsidRPr="00911CDD">
        <w:rPr>
          <w:rFonts w:cs="Times New Roman"/>
          <w:color w:val="000000"/>
        </w:rPr>
        <w:tab/>
      </w:r>
      <w:r w:rsidRPr="00911CDD">
        <w:rPr>
          <w:rFonts w:cs="Times New Roman"/>
          <w:color w:val="000000"/>
        </w:rPr>
        <w:tab/>
      </w:r>
      <w:r w:rsidRPr="00911CDD">
        <w:rPr>
          <w:rFonts w:cs="Times New Roman"/>
          <w:b/>
          <w:color w:val="000000"/>
        </w:rPr>
        <w:t xml:space="preserve"> a manželka</w:t>
      </w:r>
    </w:p>
    <w:p w:rsidR="00911CDD" w:rsidRPr="00911CDD" w:rsidRDefault="00911CDD" w:rsidP="00911CDD">
      <w:pPr>
        <w:rPr>
          <w:rFonts w:cs="Times New Roman"/>
          <w:color w:val="000000"/>
        </w:rPr>
      </w:pPr>
      <w:r w:rsidRPr="00911CDD">
        <w:rPr>
          <w:rFonts w:cs="Times New Roman"/>
          <w:b/>
          <w:color w:val="000000"/>
        </w:rPr>
        <w:tab/>
      </w:r>
      <w:r w:rsidRPr="00911CDD">
        <w:rPr>
          <w:rFonts w:cs="Times New Roman"/>
          <w:b/>
          <w:color w:val="000000"/>
        </w:rPr>
        <w:tab/>
        <w:t xml:space="preserve"> Mgr. Adriana Tichá</w:t>
      </w:r>
      <w:r w:rsidRPr="00911CDD">
        <w:rPr>
          <w:rFonts w:cs="Times New Roman"/>
          <w:color w:val="000000"/>
        </w:rPr>
        <w:t>, rodená Kosťová</w:t>
      </w:r>
    </w:p>
    <w:p w:rsidR="00911CDD" w:rsidRPr="00911CDD" w:rsidRDefault="00911CDD" w:rsidP="00911CDD">
      <w:pPr>
        <w:rPr>
          <w:rFonts w:cs="Times New Roman"/>
          <w:color w:val="000000"/>
        </w:rPr>
      </w:pPr>
      <w:r w:rsidRPr="00911CDD">
        <w:rPr>
          <w:rFonts w:cs="Times New Roman"/>
          <w:color w:val="000000"/>
        </w:rPr>
        <w:tab/>
      </w:r>
      <w:r w:rsidRPr="00911CDD">
        <w:rPr>
          <w:rFonts w:cs="Times New Roman"/>
          <w:color w:val="000000"/>
        </w:rPr>
        <w:tab/>
        <w:t xml:space="preserve"> </w:t>
      </w:r>
      <w:r w:rsidR="00614BC9">
        <w:rPr>
          <w:rFonts w:cs="Times New Roman"/>
          <w:color w:val="000000"/>
        </w:rPr>
        <w:t>o</w:t>
      </w:r>
      <w:r w:rsidRPr="00911CDD">
        <w:rPr>
          <w:rFonts w:cs="Times New Roman"/>
          <w:color w:val="000000"/>
        </w:rPr>
        <w:t>b</w:t>
      </w:r>
      <w:r w:rsidR="00614BC9">
        <w:rPr>
          <w:rFonts w:cs="Times New Roman"/>
          <w:color w:val="000000"/>
        </w:rPr>
        <w:t xml:space="preserve">idvaja </w:t>
      </w:r>
      <w:r w:rsidRPr="00911CDD">
        <w:rPr>
          <w:rFonts w:cs="Times New Roman"/>
          <w:color w:val="000000"/>
        </w:rPr>
        <w:t xml:space="preserve"> trval</w:t>
      </w:r>
      <w:r w:rsidR="00614BC9">
        <w:rPr>
          <w:rFonts w:cs="Times New Roman"/>
          <w:color w:val="000000"/>
        </w:rPr>
        <w:t xml:space="preserve">ý pobyt </w:t>
      </w:r>
      <w:r w:rsidRPr="00911CDD">
        <w:rPr>
          <w:rFonts w:cs="Times New Roman"/>
          <w:color w:val="000000"/>
        </w:rPr>
        <w:t xml:space="preserve"> Doľany  502,  900 88 Doľany</w:t>
      </w:r>
    </w:p>
    <w:p w:rsidR="00911CDD" w:rsidRPr="00911CDD" w:rsidRDefault="00911CDD" w:rsidP="00911CDD">
      <w:pPr>
        <w:rPr>
          <w:rFonts w:cs="Times New Roman"/>
          <w:color w:val="000000"/>
        </w:rPr>
      </w:pPr>
      <w:r w:rsidRPr="00911CDD">
        <w:rPr>
          <w:rFonts w:cs="Times New Roman"/>
          <w:b/>
          <w:color w:val="000000"/>
        </w:rPr>
        <w:t xml:space="preserve">                   </w:t>
      </w:r>
      <w:r w:rsidR="00614BC9">
        <w:rPr>
          <w:rFonts w:cs="Times New Roman"/>
          <w:b/>
          <w:color w:val="000000"/>
        </w:rPr>
        <w:t xml:space="preserve">    </w:t>
      </w:r>
      <w:r w:rsidR="00614BC9" w:rsidRPr="00614BC9">
        <w:rPr>
          <w:rFonts w:cs="Times New Roman"/>
          <w:color w:val="000000"/>
        </w:rPr>
        <w:t xml:space="preserve"> </w:t>
      </w:r>
      <w:r w:rsidR="00007ED4">
        <w:rPr>
          <w:rFonts w:cs="Times New Roman"/>
          <w:color w:val="000000"/>
        </w:rPr>
        <w:t xml:space="preserve"> </w:t>
      </w:r>
      <w:r w:rsidR="00614BC9" w:rsidRPr="00614BC9">
        <w:rPr>
          <w:rFonts w:cs="Times New Roman"/>
          <w:color w:val="000000"/>
        </w:rPr>
        <w:t>Š</w:t>
      </w:r>
      <w:r w:rsidRPr="00911CDD">
        <w:rPr>
          <w:rFonts w:cs="Times New Roman"/>
          <w:color w:val="000000"/>
        </w:rPr>
        <w:t>tátne občianstvo: S</w:t>
      </w:r>
      <w:r w:rsidR="00614BC9">
        <w:rPr>
          <w:rFonts w:cs="Times New Roman"/>
          <w:color w:val="000000"/>
        </w:rPr>
        <w:t xml:space="preserve">lovenská republika </w:t>
      </w:r>
    </w:p>
    <w:p w:rsidR="00911CDD" w:rsidRPr="00911CDD" w:rsidRDefault="00911CDD" w:rsidP="00911CDD">
      <w:pPr>
        <w:rPr>
          <w:rFonts w:cs="Times New Roman"/>
          <w:b/>
          <w:color w:val="000000"/>
        </w:rPr>
      </w:pPr>
    </w:p>
    <w:p w:rsidR="008766A2" w:rsidRDefault="00911CDD" w:rsidP="00911CDD">
      <w:pPr>
        <w:jc w:val="both"/>
        <w:rPr>
          <w:rFonts w:cs="Times New Roman"/>
          <w:color w:val="000000"/>
        </w:rPr>
      </w:pPr>
      <w:r w:rsidRPr="00911CDD">
        <w:rPr>
          <w:rFonts w:cs="Times New Roman"/>
          <w:b/>
          <w:bCs/>
          <w:color w:val="000000"/>
        </w:rPr>
        <w:t>Kúpna cena:</w:t>
      </w:r>
      <w:r w:rsidRPr="00911CDD">
        <w:rPr>
          <w:rFonts w:cs="Times New Roman"/>
          <w:color w:val="000000"/>
        </w:rPr>
        <w:t xml:space="preserve">  30,28 EUR/m</w:t>
      </w:r>
      <w:r w:rsidRPr="00911CDD">
        <w:rPr>
          <w:rFonts w:cs="Times New Roman"/>
          <w:color w:val="000000"/>
          <w:vertAlign w:val="superscript"/>
        </w:rPr>
        <w:t>2</w:t>
      </w:r>
      <w:r w:rsidRPr="00911CDD">
        <w:rPr>
          <w:rFonts w:cs="Times New Roman"/>
          <w:color w:val="000000"/>
        </w:rPr>
        <w:t xml:space="preserve"> x 155 m</w:t>
      </w:r>
      <w:r w:rsidRPr="00911CDD">
        <w:rPr>
          <w:rFonts w:cs="Times New Roman"/>
          <w:color w:val="000000"/>
          <w:vertAlign w:val="superscript"/>
        </w:rPr>
        <w:t>2</w:t>
      </w:r>
      <w:r w:rsidR="00614BC9">
        <w:rPr>
          <w:rFonts w:cs="Times New Roman"/>
          <w:color w:val="000000"/>
          <w:vertAlign w:val="superscript"/>
        </w:rPr>
        <w:t xml:space="preserve">, </w:t>
      </w:r>
      <w:r w:rsidRPr="00911CDD">
        <w:rPr>
          <w:rFonts w:cs="Times New Roman"/>
          <w:color w:val="000000"/>
        </w:rPr>
        <w:t xml:space="preserve"> čo predstavuje výslednú </w:t>
      </w:r>
      <w:r w:rsidR="00614BC9">
        <w:rPr>
          <w:rFonts w:cs="Times New Roman"/>
          <w:color w:val="000000"/>
        </w:rPr>
        <w:t xml:space="preserve">sumu </w:t>
      </w:r>
      <w:r w:rsidRPr="00007ED4">
        <w:rPr>
          <w:rFonts w:cs="Times New Roman"/>
          <w:b/>
          <w:color w:val="000000"/>
        </w:rPr>
        <w:t>4.693</w:t>
      </w:r>
      <w:r w:rsidR="00614BC9" w:rsidRPr="00007ED4">
        <w:rPr>
          <w:rFonts w:cs="Times New Roman"/>
          <w:b/>
          <w:color w:val="000000"/>
        </w:rPr>
        <w:t xml:space="preserve">,00 </w:t>
      </w:r>
      <w:r w:rsidRPr="00007ED4">
        <w:rPr>
          <w:rFonts w:cs="Times New Roman"/>
          <w:b/>
          <w:color w:val="000000"/>
        </w:rPr>
        <w:t xml:space="preserve"> EUR </w:t>
      </w:r>
      <w:r w:rsidRPr="00911CDD">
        <w:rPr>
          <w:rFonts w:cs="Times New Roman"/>
          <w:color w:val="000000"/>
        </w:rPr>
        <w:t>v zmysle znaleckého posudku č. 284/2018 z</w:t>
      </w:r>
      <w:r w:rsidR="00614BC9">
        <w:rPr>
          <w:rFonts w:cs="Times New Roman"/>
          <w:color w:val="000000"/>
        </w:rPr>
        <w:t xml:space="preserve">o </w:t>
      </w:r>
      <w:r w:rsidRPr="00911CDD">
        <w:rPr>
          <w:rFonts w:cs="Times New Roman"/>
          <w:color w:val="000000"/>
        </w:rPr>
        <w:t xml:space="preserve"> 07. 11. 2018, ktorý vypracoval súdny znalec Ing. Ladislav </w:t>
      </w:r>
      <w:r w:rsidRPr="00911CDD">
        <w:rPr>
          <w:rFonts w:cs="Times New Roman"/>
          <w:color w:val="000000"/>
        </w:rPr>
        <w:lastRenderedPageBreak/>
        <w:t xml:space="preserve">Augustinič.   </w:t>
      </w:r>
    </w:p>
    <w:p w:rsidR="00E92765" w:rsidRDefault="008766A2" w:rsidP="00911CDD">
      <w:pPr>
        <w:jc w:val="both"/>
        <w:rPr>
          <w:rFonts w:cs="Times New Roman"/>
          <w:color w:val="000000"/>
        </w:rPr>
      </w:pPr>
      <w:r>
        <w:rPr>
          <w:rFonts w:cs="Times New Roman"/>
          <w:color w:val="000000"/>
        </w:rPr>
        <w:t>Ing. Michal Tichý, ako kupujúci vzniesol dotaz na reálny termín uzatvorenia Kúpnej zmluvy</w:t>
      </w:r>
      <w:r w:rsidR="00007ED4">
        <w:rPr>
          <w:rFonts w:cs="Times New Roman"/>
          <w:color w:val="000000"/>
        </w:rPr>
        <w:t>. J</w:t>
      </w:r>
      <w:r>
        <w:rPr>
          <w:rFonts w:cs="Times New Roman"/>
          <w:color w:val="000000"/>
        </w:rPr>
        <w:t xml:space="preserve">ozef Tichý sa pýtal na ceny pozemkov v obci Doľany, resp. v okolitých obciach. Na ich dotazy odpovedal Jozef Mruškovič, starosta obce a Drahomír Jakuč, poslanec OZ v Doľanoch.   </w:t>
      </w:r>
      <w:r w:rsidR="00911CDD" w:rsidRPr="00911CDD">
        <w:rPr>
          <w:rFonts w:cs="Times New Roman"/>
          <w:color w:val="000000"/>
        </w:rPr>
        <w:t xml:space="preserve"> </w:t>
      </w:r>
    </w:p>
    <w:p w:rsidR="00E92765" w:rsidRDefault="00E92765" w:rsidP="00911CDD">
      <w:pPr>
        <w:jc w:val="both"/>
        <w:rPr>
          <w:rFonts w:cs="Times New Roman"/>
          <w:color w:val="000000"/>
        </w:rPr>
      </w:pPr>
      <w:r>
        <w:rPr>
          <w:rFonts w:cs="Times New Roman"/>
          <w:color w:val="000000"/>
        </w:rPr>
        <w:t xml:space="preserve">Návrhová komisia po prerokovaní žiadosti dotknutých žiadateľov predniesla návrh predaja vyššie uvedeného obecného majetku </w:t>
      </w:r>
      <w:r w:rsidR="008766A2">
        <w:rPr>
          <w:rFonts w:cs="Times New Roman"/>
          <w:color w:val="000000"/>
        </w:rPr>
        <w:t xml:space="preserve">OZ v Doľanoch </w:t>
      </w:r>
      <w:r>
        <w:rPr>
          <w:rFonts w:cs="Times New Roman"/>
          <w:color w:val="000000"/>
        </w:rPr>
        <w:t xml:space="preserve">schváliť.   </w:t>
      </w:r>
      <w:r w:rsidR="00911CDD" w:rsidRPr="00911CDD">
        <w:rPr>
          <w:rFonts w:cs="Times New Roman"/>
          <w:color w:val="000000"/>
        </w:rPr>
        <w:t xml:space="preserve">   </w:t>
      </w:r>
    </w:p>
    <w:p w:rsidR="00E92765" w:rsidRDefault="00E92765" w:rsidP="00E92765">
      <w:pPr>
        <w:spacing w:line="480" w:lineRule="auto"/>
        <w:rPr>
          <w:i/>
          <w:iCs/>
        </w:rPr>
      </w:pPr>
    </w:p>
    <w:p w:rsidR="00E92765" w:rsidRDefault="00E92765" w:rsidP="00E92765">
      <w:pPr>
        <w:spacing w:line="480" w:lineRule="auto"/>
      </w:pPr>
      <w:r w:rsidRPr="007E721A">
        <w:rPr>
          <w:i/>
          <w:iCs/>
        </w:rPr>
        <w:t xml:space="preserve">Počet prítomných poslancov: 9 </w:t>
      </w:r>
    </w:p>
    <w:p w:rsidR="00E92765" w:rsidRDefault="00E92765" w:rsidP="00E92765">
      <w:pPr>
        <w:spacing w:line="480" w:lineRule="auto"/>
      </w:pPr>
      <w:r w:rsidRPr="007E721A">
        <w:rPr>
          <w:i/>
          <w:iCs/>
        </w:rPr>
        <w:t>Hlasovanie:9                   za:9                    proti:0                            zdržal sa:0</w:t>
      </w:r>
      <w:r>
        <w:t xml:space="preserve"> </w:t>
      </w:r>
    </w:p>
    <w:p w:rsidR="00E92765" w:rsidRDefault="00911CDD" w:rsidP="00E92765">
      <w:pPr>
        <w:rPr>
          <w:b/>
          <w:bCs/>
        </w:rPr>
      </w:pPr>
      <w:r w:rsidRPr="00911CDD">
        <w:rPr>
          <w:rFonts w:cs="Times New Roman"/>
          <w:color w:val="000000"/>
        </w:rPr>
        <w:t xml:space="preserve"> </w:t>
      </w:r>
      <w:r w:rsidR="00E92765" w:rsidRPr="00AC5B32">
        <w:rPr>
          <w:b/>
          <w:bCs/>
        </w:rPr>
        <w:t xml:space="preserve">Uznesenie OZ v Doľanoch  č. </w:t>
      </w:r>
      <w:r w:rsidR="00E92765">
        <w:rPr>
          <w:b/>
          <w:bCs/>
        </w:rPr>
        <w:t>1</w:t>
      </w:r>
      <w:r w:rsidR="00946AD7">
        <w:rPr>
          <w:b/>
          <w:bCs/>
        </w:rPr>
        <w:t>5</w:t>
      </w:r>
      <w:r w:rsidR="00E92765" w:rsidRPr="00AC5B32">
        <w:rPr>
          <w:b/>
          <w:bCs/>
        </w:rPr>
        <w:t>/I/OZ/2018</w:t>
      </w:r>
      <w:r w:rsidR="00E92765">
        <w:rPr>
          <w:b/>
          <w:bCs/>
        </w:rPr>
        <w:t>:</w:t>
      </w:r>
    </w:p>
    <w:p w:rsidR="00E92765" w:rsidRDefault="00E92765" w:rsidP="00E92765">
      <w:pPr>
        <w:jc w:val="both"/>
        <w:rPr>
          <w:rFonts w:cs="Times New Roman"/>
          <w:color w:val="000000"/>
        </w:rPr>
      </w:pPr>
      <w:r w:rsidRPr="00556CB8">
        <w:rPr>
          <w:bCs/>
        </w:rPr>
        <w:t>OZ v Doľanoch</w:t>
      </w:r>
      <w:r>
        <w:rPr>
          <w:b/>
          <w:bCs/>
        </w:rPr>
        <w:t xml:space="preserve"> schvaľuje </w:t>
      </w:r>
      <w:r w:rsidRPr="00911CDD">
        <w:rPr>
          <w:rFonts w:cs="Times New Roman"/>
          <w:b/>
          <w:bCs/>
          <w:color w:val="000000"/>
        </w:rPr>
        <w:t>predaj nehnuteľností:</w:t>
      </w:r>
      <w:r w:rsidRPr="00911CDD">
        <w:rPr>
          <w:rFonts w:cs="Times New Roman"/>
          <w:color w:val="000000"/>
        </w:rPr>
        <w:t xml:space="preserve">  </w:t>
      </w:r>
    </w:p>
    <w:p w:rsidR="00E92765" w:rsidRPr="00911CDD" w:rsidRDefault="00E92765" w:rsidP="00E92765">
      <w:pPr>
        <w:jc w:val="both"/>
        <w:rPr>
          <w:rFonts w:cs="Times New Roman"/>
          <w:color w:val="000000"/>
        </w:rPr>
      </w:pPr>
      <w:r>
        <w:rPr>
          <w:rFonts w:cs="Times New Roman"/>
          <w:color w:val="000000"/>
        </w:rPr>
        <w:t>P</w:t>
      </w:r>
      <w:r w:rsidRPr="00911CDD">
        <w:rPr>
          <w:rFonts w:cs="Times New Roman"/>
          <w:bCs/>
          <w:color w:val="000000"/>
        </w:rPr>
        <w:t>ozemok</w:t>
      </w:r>
      <w:r w:rsidRPr="00911CDD">
        <w:rPr>
          <w:rFonts w:cs="Times New Roman"/>
          <w:color w:val="000000"/>
        </w:rPr>
        <w:t xml:space="preserve"> v katastrálnom území: Doľany</w:t>
      </w:r>
      <w:r>
        <w:rPr>
          <w:rFonts w:cs="Times New Roman"/>
          <w:color w:val="000000"/>
        </w:rPr>
        <w:t xml:space="preserve">: </w:t>
      </w:r>
      <w:r w:rsidRPr="00911CDD">
        <w:rPr>
          <w:rFonts w:cs="Times New Roman"/>
          <w:b/>
          <w:bCs/>
          <w:color w:val="000000"/>
        </w:rPr>
        <w:t xml:space="preserve">novovytvorená parcela registra „C“ číslo 77/2 </w:t>
      </w:r>
      <w:r w:rsidRPr="00911CDD">
        <w:rPr>
          <w:rFonts w:cs="Times New Roman"/>
          <w:color w:val="000000"/>
        </w:rPr>
        <w:t>(druh pozemku: záhrada) o výmere 155 m² od parcely registra „C“ číslo 77/2 (druh pozemku: záhrada) o výmere 246m</w:t>
      </w:r>
      <w:r w:rsidRPr="00911CDD">
        <w:rPr>
          <w:rFonts w:cs="Times New Roman"/>
          <w:color w:val="000000"/>
          <w:vertAlign w:val="superscript"/>
        </w:rPr>
        <w:t>2</w:t>
      </w:r>
      <w:r w:rsidRPr="00911CDD">
        <w:rPr>
          <w:rFonts w:cs="Times New Roman"/>
          <w:color w:val="000000"/>
        </w:rPr>
        <w:t xml:space="preserve"> v zmysle Geometrického plánu č. 79/2018 na oddelenie pozemku parc. č. 77/53, ktorý vyhotovil Marek Haršanyi</w:t>
      </w:r>
      <w:r>
        <w:rPr>
          <w:rFonts w:cs="Times New Roman"/>
          <w:color w:val="000000"/>
        </w:rPr>
        <w:t xml:space="preserve">, </w:t>
      </w:r>
      <w:r w:rsidRPr="00911CDD">
        <w:rPr>
          <w:rFonts w:cs="Times New Roman"/>
          <w:color w:val="000000"/>
        </w:rPr>
        <w:t xml:space="preserve"> autorizačne overený: Ing. Petrom Šulkom,  06. 08. 2018, úradne overený: Ing. Ivetou Jankovičov</w:t>
      </w:r>
      <w:r w:rsidR="008A69FB">
        <w:rPr>
          <w:rFonts w:cs="Times New Roman"/>
          <w:color w:val="000000"/>
        </w:rPr>
        <w:t>o</w:t>
      </w:r>
      <w:r w:rsidRPr="00911CDD">
        <w:rPr>
          <w:rFonts w:cs="Times New Roman"/>
          <w:color w:val="000000"/>
        </w:rPr>
        <w:t>u  14. 08. 2018, pod číslom G1 747/2018.</w:t>
      </w:r>
    </w:p>
    <w:p w:rsidR="00E92765" w:rsidRPr="00911CDD" w:rsidRDefault="00E92765" w:rsidP="00E92765">
      <w:pPr>
        <w:jc w:val="both"/>
        <w:rPr>
          <w:rFonts w:cs="Times New Roman"/>
          <w:color w:val="000000"/>
        </w:rPr>
      </w:pPr>
      <w:r w:rsidRPr="00911CDD">
        <w:rPr>
          <w:rFonts w:cs="Times New Roman"/>
          <w:color w:val="000000"/>
        </w:rPr>
        <w:t>Obec Doľany je výlučným vlastníkom pozemku v katastrálnom území Doľany, Obec Doľany, okres Pezinok, parcela registra „C“ číslo 77/2 (záhrada) o výmere 246m</w:t>
      </w:r>
      <w:r w:rsidRPr="00911CDD">
        <w:rPr>
          <w:rFonts w:cs="Times New Roman"/>
          <w:color w:val="000000"/>
          <w:vertAlign w:val="superscript"/>
        </w:rPr>
        <w:t>2</w:t>
      </w:r>
      <w:r w:rsidRPr="00911CDD">
        <w:rPr>
          <w:rFonts w:cs="Times New Roman"/>
          <w:color w:val="000000"/>
        </w:rPr>
        <w:t>, zapísanej na liste vlastníctva č. 1246 vedenom Okresným úradom Pezinok, katastrálny odbor.</w:t>
      </w:r>
    </w:p>
    <w:p w:rsidR="00E92765" w:rsidRDefault="00E92765" w:rsidP="00E92765">
      <w:pPr>
        <w:rPr>
          <w:rFonts w:cs="Times New Roman"/>
          <w:b/>
          <w:bCs/>
          <w:color w:val="000000"/>
        </w:rPr>
      </w:pPr>
    </w:p>
    <w:p w:rsidR="00E92765" w:rsidRPr="00911CDD" w:rsidRDefault="00E92765" w:rsidP="00E92765">
      <w:pPr>
        <w:rPr>
          <w:rFonts w:cs="Times New Roman"/>
          <w:b/>
          <w:bCs/>
          <w:color w:val="000000"/>
        </w:rPr>
      </w:pPr>
      <w:r w:rsidRPr="00911CDD">
        <w:rPr>
          <w:rFonts w:cs="Times New Roman"/>
          <w:b/>
          <w:bCs/>
          <w:color w:val="000000"/>
        </w:rPr>
        <w:t>Predávajúci: Obec Doľany</w:t>
      </w:r>
    </w:p>
    <w:p w:rsidR="00E92765" w:rsidRDefault="00E92765" w:rsidP="00E92765">
      <w:pPr>
        <w:rPr>
          <w:rFonts w:cs="Times New Roman"/>
          <w:bCs/>
          <w:color w:val="000000"/>
        </w:rPr>
      </w:pPr>
      <w:r w:rsidRPr="00911CDD">
        <w:rPr>
          <w:rFonts w:cs="Times New Roman"/>
          <w:bCs/>
          <w:color w:val="000000"/>
        </w:rPr>
        <w:t xml:space="preserve">so sídlom: Doľany </w:t>
      </w:r>
      <w:r w:rsidR="008A69FB">
        <w:rPr>
          <w:rFonts w:cs="Times New Roman"/>
          <w:bCs/>
          <w:color w:val="000000"/>
        </w:rPr>
        <w:t>169</w:t>
      </w:r>
      <w:r w:rsidRPr="00911CDD">
        <w:rPr>
          <w:rFonts w:cs="Times New Roman"/>
          <w:bCs/>
          <w:color w:val="000000"/>
        </w:rPr>
        <w:t>, 900 88 Doľany</w:t>
      </w:r>
    </w:p>
    <w:p w:rsidR="00E92765" w:rsidRPr="00911CDD" w:rsidRDefault="00E92765" w:rsidP="00E92765">
      <w:pPr>
        <w:rPr>
          <w:rFonts w:cs="Times New Roman"/>
          <w:bCs/>
          <w:color w:val="000000"/>
        </w:rPr>
      </w:pPr>
      <w:r w:rsidRPr="00911CDD">
        <w:rPr>
          <w:rFonts w:cs="Times New Roman"/>
          <w:bCs/>
          <w:color w:val="000000"/>
        </w:rPr>
        <w:t>zastúpená starostom: Jozef Mruškovič</w:t>
      </w:r>
    </w:p>
    <w:p w:rsidR="00E92765" w:rsidRPr="00911CDD" w:rsidRDefault="00E92765" w:rsidP="00E92765">
      <w:pPr>
        <w:rPr>
          <w:rFonts w:cs="Times New Roman"/>
          <w:bCs/>
          <w:color w:val="000000"/>
        </w:rPr>
      </w:pPr>
      <w:r w:rsidRPr="00911CDD">
        <w:rPr>
          <w:rFonts w:cs="Times New Roman"/>
          <w:bCs/>
          <w:color w:val="000000"/>
        </w:rPr>
        <w:t>IČO: 00 304 727</w:t>
      </w:r>
    </w:p>
    <w:p w:rsidR="00E92765" w:rsidRDefault="00E92765" w:rsidP="00E92765">
      <w:pPr>
        <w:rPr>
          <w:rFonts w:cs="Times New Roman"/>
          <w:bCs/>
          <w:color w:val="000000"/>
        </w:rPr>
      </w:pPr>
      <w:r w:rsidRPr="00911CDD">
        <w:rPr>
          <w:rFonts w:cs="Times New Roman"/>
          <w:bCs/>
          <w:color w:val="000000"/>
        </w:rPr>
        <w:t>DIČ: 2020662072</w:t>
      </w:r>
    </w:p>
    <w:p w:rsidR="00E92765" w:rsidRPr="00911CDD" w:rsidRDefault="00E92765" w:rsidP="00E92765">
      <w:pPr>
        <w:rPr>
          <w:rFonts w:cs="Times New Roman"/>
          <w:bCs/>
          <w:color w:val="000000"/>
        </w:rPr>
      </w:pPr>
      <w:r>
        <w:rPr>
          <w:rFonts w:cs="Times New Roman"/>
          <w:bCs/>
          <w:color w:val="000000"/>
        </w:rPr>
        <w:t>B</w:t>
      </w:r>
      <w:r w:rsidRPr="00911CDD">
        <w:rPr>
          <w:rFonts w:cs="Times New Roman"/>
          <w:bCs/>
          <w:color w:val="000000"/>
        </w:rPr>
        <w:t xml:space="preserve">ankové spojenie: VÚB, a. s., pobočka Pezinok, číslo účtu: IBAN  </w:t>
      </w:r>
    </w:p>
    <w:p w:rsidR="00E92765" w:rsidRPr="00911CDD" w:rsidRDefault="00E92765" w:rsidP="00E92765">
      <w:pPr>
        <w:rPr>
          <w:rFonts w:cs="Times New Roman"/>
          <w:bCs/>
          <w:color w:val="000000"/>
        </w:rPr>
      </w:pPr>
      <w:r w:rsidRPr="00911CDD">
        <w:rPr>
          <w:rFonts w:cs="Times New Roman"/>
          <w:bCs/>
          <w:color w:val="000000"/>
        </w:rPr>
        <w:t xml:space="preserve">                     </w:t>
      </w:r>
      <w:r>
        <w:rPr>
          <w:rFonts w:cs="Times New Roman"/>
          <w:bCs/>
          <w:color w:val="000000"/>
        </w:rPr>
        <w:t xml:space="preserve">          </w:t>
      </w:r>
      <w:r w:rsidRPr="00911CDD">
        <w:rPr>
          <w:rFonts w:cs="Times New Roman"/>
          <w:bCs/>
          <w:color w:val="000000"/>
        </w:rPr>
        <w:t>SK6602000000000008423112</w:t>
      </w:r>
    </w:p>
    <w:p w:rsidR="00E92765" w:rsidRPr="00911CDD" w:rsidRDefault="00E92765" w:rsidP="00E92765">
      <w:pPr>
        <w:rPr>
          <w:rFonts w:cs="Times New Roman"/>
          <w:b/>
          <w:color w:val="000000"/>
        </w:rPr>
      </w:pPr>
    </w:p>
    <w:p w:rsidR="00E92765" w:rsidRPr="00911CDD" w:rsidRDefault="00E92765" w:rsidP="00E92765">
      <w:pPr>
        <w:rPr>
          <w:rFonts w:cs="Times New Roman"/>
          <w:color w:val="000000"/>
        </w:rPr>
      </w:pPr>
      <w:r w:rsidRPr="00911CDD">
        <w:rPr>
          <w:rFonts w:cs="Times New Roman"/>
          <w:b/>
          <w:color w:val="000000"/>
        </w:rPr>
        <w:t xml:space="preserve">Kupujúci:     </w:t>
      </w:r>
      <w:r>
        <w:rPr>
          <w:rFonts w:cs="Times New Roman"/>
          <w:b/>
          <w:color w:val="000000"/>
        </w:rPr>
        <w:t xml:space="preserve">  </w:t>
      </w:r>
      <w:r w:rsidRPr="00911CDD">
        <w:rPr>
          <w:rFonts w:cs="Times New Roman"/>
          <w:b/>
          <w:color w:val="000000"/>
        </w:rPr>
        <w:t>Ing. Michal Tichý</w:t>
      </w:r>
      <w:r w:rsidRPr="00911CDD">
        <w:rPr>
          <w:rFonts w:cs="Times New Roman"/>
          <w:color w:val="000000"/>
        </w:rPr>
        <w:t>,</w:t>
      </w:r>
      <w:r w:rsidRPr="00911CDD">
        <w:rPr>
          <w:rFonts w:cs="Times New Roman"/>
          <w:b/>
          <w:color w:val="000000"/>
        </w:rPr>
        <w:t xml:space="preserve"> </w:t>
      </w:r>
      <w:r w:rsidRPr="00911CDD">
        <w:rPr>
          <w:rFonts w:cs="Times New Roman"/>
          <w:color w:val="000000"/>
        </w:rPr>
        <w:t xml:space="preserve"> rodený</w:t>
      </w:r>
      <w:r>
        <w:rPr>
          <w:rFonts w:cs="Times New Roman"/>
          <w:color w:val="000000"/>
        </w:rPr>
        <w:t xml:space="preserve"> </w:t>
      </w:r>
      <w:r w:rsidRPr="00911CDD">
        <w:rPr>
          <w:rFonts w:cs="Times New Roman"/>
          <w:color w:val="000000"/>
        </w:rPr>
        <w:t>Tichý</w:t>
      </w:r>
    </w:p>
    <w:p w:rsidR="00E92765" w:rsidRPr="00911CDD" w:rsidRDefault="00E92765" w:rsidP="00E92765">
      <w:pPr>
        <w:rPr>
          <w:rFonts w:cs="Times New Roman"/>
          <w:b/>
          <w:color w:val="000000"/>
        </w:rPr>
      </w:pPr>
      <w:r w:rsidRPr="00911CDD">
        <w:rPr>
          <w:rFonts w:cs="Times New Roman"/>
          <w:color w:val="000000"/>
        </w:rPr>
        <w:tab/>
      </w:r>
      <w:r w:rsidRPr="00911CDD">
        <w:rPr>
          <w:rFonts w:cs="Times New Roman"/>
          <w:color w:val="000000"/>
        </w:rPr>
        <w:tab/>
      </w:r>
      <w:r w:rsidRPr="00911CDD">
        <w:rPr>
          <w:rFonts w:cs="Times New Roman"/>
          <w:b/>
          <w:color w:val="000000"/>
        </w:rPr>
        <w:t xml:space="preserve"> a manželka</w:t>
      </w:r>
    </w:p>
    <w:p w:rsidR="00E92765" w:rsidRPr="00911CDD" w:rsidRDefault="00E92765" w:rsidP="00E92765">
      <w:pPr>
        <w:rPr>
          <w:rFonts w:cs="Times New Roman"/>
          <w:color w:val="000000"/>
        </w:rPr>
      </w:pPr>
      <w:r w:rsidRPr="00911CDD">
        <w:rPr>
          <w:rFonts w:cs="Times New Roman"/>
          <w:b/>
          <w:color w:val="000000"/>
        </w:rPr>
        <w:tab/>
      </w:r>
      <w:r w:rsidRPr="00911CDD">
        <w:rPr>
          <w:rFonts w:cs="Times New Roman"/>
          <w:b/>
          <w:color w:val="000000"/>
        </w:rPr>
        <w:tab/>
        <w:t xml:space="preserve"> Mgr. Adriana Tichá</w:t>
      </w:r>
      <w:r w:rsidRPr="00911CDD">
        <w:rPr>
          <w:rFonts w:cs="Times New Roman"/>
          <w:color w:val="000000"/>
        </w:rPr>
        <w:t>, rodená: Kosťová</w:t>
      </w:r>
    </w:p>
    <w:p w:rsidR="00E92765" w:rsidRPr="00911CDD" w:rsidRDefault="00E92765" w:rsidP="00E92765">
      <w:pPr>
        <w:rPr>
          <w:rFonts w:cs="Times New Roman"/>
          <w:color w:val="000000"/>
        </w:rPr>
      </w:pPr>
      <w:r w:rsidRPr="00911CDD">
        <w:rPr>
          <w:rFonts w:cs="Times New Roman"/>
          <w:color w:val="000000"/>
        </w:rPr>
        <w:tab/>
      </w:r>
      <w:r w:rsidRPr="00911CDD">
        <w:rPr>
          <w:rFonts w:cs="Times New Roman"/>
          <w:color w:val="000000"/>
        </w:rPr>
        <w:tab/>
        <w:t xml:space="preserve"> </w:t>
      </w:r>
      <w:r>
        <w:rPr>
          <w:rFonts w:cs="Times New Roman"/>
          <w:color w:val="000000"/>
        </w:rPr>
        <w:t>o</w:t>
      </w:r>
      <w:r w:rsidRPr="00911CDD">
        <w:rPr>
          <w:rFonts w:cs="Times New Roman"/>
          <w:color w:val="000000"/>
        </w:rPr>
        <w:t>b</w:t>
      </w:r>
      <w:r>
        <w:rPr>
          <w:rFonts w:cs="Times New Roman"/>
          <w:color w:val="000000"/>
        </w:rPr>
        <w:t xml:space="preserve">idvaja </w:t>
      </w:r>
      <w:r w:rsidRPr="00911CDD">
        <w:rPr>
          <w:rFonts w:cs="Times New Roman"/>
          <w:color w:val="000000"/>
        </w:rPr>
        <w:t xml:space="preserve"> trval</w:t>
      </w:r>
      <w:r>
        <w:rPr>
          <w:rFonts w:cs="Times New Roman"/>
          <w:color w:val="000000"/>
        </w:rPr>
        <w:t xml:space="preserve">ý pobyt </w:t>
      </w:r>
      <w:r w:rsidRPr="00911CDD">
        <w:rPr>
          <w:rFonts w:cs="Times New Roman"/>
          <w:color w:val="000000"/>
        </w:rPr>
        <w:t xml:space="preserve"> Doľany  502,  900 88 Doľany</w:t>
      </w:r>
    </w:p>
    <w:p w:rsidR="00E92765" w:rsidRPr="00911CDD" w:rsidRDefault="00E92765" w:rsidP="00E92765">
      <w:pPr>
        <w:rPr>
          <w:rFonts w:cs="Times New Roman"/>
          <w:color w:val="000000"/>
        </w:rPr>
      </w:pPr>
      <w:r w:rsidRPr="00911CDD">
        <w:rPr>
          <w:rFonts w:cs="Times New Roman"/>
          <w:b/>
          <w:color w:val="000000"/>
        </w:rPr>
        <w:t xml:space="preserve">                   </w:t>
      </w:r>
      <w:r>
        <w:rPr>
          <w:rFonts w:cs="Times New Roman"/>
          <w:b/>
          <w:color w:val="000000"/>
        </w:rPr>
        <w:t xml:space="preserve">    </w:t>
      </w:r>
      <w:r w:rsidR="008A69FB">
        <w:rPr>
          <w:rFonts w:cs="Times New Roman"/>
          <w:b/>
          <w:color w:val="000000"/>
        </w:rPr>
        <w:t xml:space="preserve"> </w:t>
      </w:r>
      <w:r w:rsidRPr="00614BC9">
        <w:rPr>
          <w:rFonts w:cs="Times New Roman"/>
          <w:color w:val="000000"/>
        </w:rPr>
        <w:t xml:space="preserve"> Š</w:t>
      </w:r>
      <w:r w:rsidRPr="00911CDD">
        <w:rPr>
          <w:rFonts w:cs="Times New Roman"/>
          <w:color w:val="000000"/>
        </w:rPr>
        <w:t>tátne občianstvo: S</w:t>
      </w:r>
      <w:r>
        <w:rPr>
          <w:rFonts w:cs="Times New Roman"/>
          <w:color w:val="000000"/>
        </w:rPr>
        <w:t xml:space="preserve">lovenská republika </w:t>
      </w:r>
    </w:p>
    <w:p w:rsidR="00E92765" w:rsidRPr="00911CDD" w:rsidRDefault="00E92765" w:rsidP="00E92765">
      <w:pPr>
        <w:rPr>
          <w:rFonts w:cs="Times New Roman"/>
          <w:b/>
          <w:color w:val="000000"/>
        </w:rPr>
      </w:pPr>
    </w:p>
    <w:p w:rsidR="00E92765" w:rsidRDefault="00E92765" w:rsidP="00E92765">
      <w:pPr>
        <w:jc w:val="both"/>
        <w:rPr>
          <w:rFonts w:cs="Times New Roman"/>
          <w:color w:val="000000"/>
        </w:rPr>
      </w:pPr>
      <w:r w:rsidRPr="00911CDD">
        <w:rPr>
          <w:rFonts w:cs="Times New Roman"/>
          <w:b/>
          <w:bCs/>
          <w:color w:val="000000"/>
        </w:rPr>
        <w:t>Kúpna cena:</w:t>
      </w:r>
      <w:r w:rsidRPr="00911CDD">
        <w:rPr>
          <w:rFonts w:cs="Times New Roman"/>
          <w:color w:val="000000"/>
        </w:rPr>
        <w:t xml:space="preserve">  30,28 EUR/m</w:t>
      </w:r>
      <w:r w:rsidRPr="00911CDD">
        <w:rPr>
          <w:rFonts w:cs="Times New Roman"/>
          <w:color w:val="000000"/>
          <w:vertAlign w:val="superscript"/>
        </w:rPr>
        <w:t>2</w:t>
      </w:r>
      <w:r w:rsidRPr="00911CDD">
        <w:rPr>
          <w:rFonts w:cs="Times New Roman"/>
          <w:color w:val="000000"/>
        </w:rPr>
        <w:t xml:space="preserve"> x 155 m</w:t>
      </w:r>
      <w:r w:rsidRPr="00911CDD">
        <w:rPr>
          <w:rFonts w:cs="Times New Roman"/>
          <w:color w:val="000000"/>
          <w:vertAlign w:val="superscript"/>
        </w:rPr>
        <w:t>2</w:t>
      </w:r>
      <w:r>
        <w:rPr>
          <w:rFonts w:cs="Times New Roman"/>
          <w:color w:val="000000"/>
          <w:vertAlign w:val="superscript"/>
        </w:rPr>
        <w:t xml:space="preserve">, </w:t>
      </w:r>
      <w:r w:rsidRPr="00911CDD">
        <w:rPr>
          <w:rFonts w:cs="Times New Roman"/>
          <w:color w:val="000000"/>
        </w:rPr>
        <w:t xml:space="preserve"> čo predstavuje výslednú </w:t>
      </w:r>
      <w:r>
        <w:rPr>
          <w:rFonts w:cs="Times New Roman"/>
          <w:color w:val="000000"/>
        </w:rPr>
        <w:t xml:space="preserve">sumu </w:t>
      </w:r>
      <w:r w:rsidRPr="00911CDD">
        <w:rPr>
          <w:rFonts w:cs="Times New Roman"/>
          <w:color w:val="000000"/>
        </w:rPr>
        <w:t>4.693</w:t>
      </w:r>
      <w:r>
        <w:rPr>
          <w:rFonts w:cs="Times New Roman"/>
          <w:color w:val="000000"/>
        </w:rPr>
        <w:t xml:space="preserve">,00 </w:t>
      </w:r>
      <w:r w:rsidRPr="00911CDD">
        <w:rPr>
          <w:rFonts w:cs="Times New Roman"/>
          <w:color w:val="000000"/>
        </w:rPr>
        <w:t xml:space="preserve"> EUR v zmysle znaleckého posudku č. 284/2018 z</w:t>
      </w:r>
      <w:r>
        <w:rPr>
          <w:rFonts w:cs="Times New Roman"/>
          <w:color w:val="000000"/>
        </w:rPr>
        <w:t xml:space="preserve">o </w:t>
      </w:r>
      <w:r w:rsidRPr="00911CDD">
        <w:rPr>
          <w:rFonts w:cs="Times New Roman"/>
          <w:color w:val="000000"/>
        </w:rPr>
        <w:t xml:space="preserve"> 07. 11. 2018, ktorý vypracoval súdny znalec Ing. Ladislav Augustinič.    </w:t>
      </w:r>
    </w:p>
    <w:p w:rsidR="00C5778A" w:rsidRDefault="00C5778A" w:rsidP="00B23B02">
      <w:pPr>
        <w:rPr>
          <w:rFonts w:cs="Times New Roman"/>
          <w:color w:val="000000"/>
        </w:rPr>
      </w:pPr>
    </w:p>
    <w:p w:rsidR="008D2D29" w:rsidRDefault="008D2D29" w:rsidP="008D2D29">
      <w:pPr>
        <w:spacing w:line="480" w:lineRule="auto"/>
      </w:pPr>
      <w:r w:rsidRPr="007E721A">
        <w:rPr>
          <w:i/>
          <w:iCs/>
        </w:rPr>
        <w:t xml:space="preserve">Počet prítomných poslancov: 9 </w:t>
      </w:r>
    </w:p>
    <w:p w:rsidR="008D2D29" w:rsidRDefault="008D2D29" w:rsidP="008D2D29">
      <w:pPr>
        <w:spacing w:line="480" w:lineRule="auto"/>
      </w:pPr>
      <w:r w:rsidRPr="007E721A">
        <w:rPr>
          <w:i/>
          <w:iCs/>
        </w:rPr>
        <w:t>Hlasovanie:9                   za:9                    proti:0                            zdržal sa:0</w:t>
      </w:r>
      <w:r>
        <w:t xml:space="preserve"> </w:t>
      </w:r>
    </w:p>
    <w:p w:rsidR="002D73A8" w:rsidRDefault="002D73A8" w:rsidP="002D73A8">
      <w:pPr>
        <w:rPr>
          <w:b/>
          <w:iCs/>
        </w:rPr>
      </w:pPr>
      <w:r w:rsidRPr="00A16D5E">
        <w:rPr>
          <w:b/>
          <w:iCs/>
        </w:rPr>
        <w:t xml:space="preserve">K bodu č. </w:t>
      </w:r>
      <w:r>
        <w:rPr>
          <w:b/>
          <w:iCs/>
        </w:rPr>
        <w:t>17</w:t>
      </w:r>
      <w:r w:rsidRPr="00A16D5E">
        <w:rPr>
          <w:b/>
          <w:iCs/>
        </w:rPr>
        <w:t xml:space="preserve"> Programu:</w:t>
      </w:r>
    </w:p>
    <w:p w:rsidR="00C5778A" w:rsidRDefault="00925506" w:rsidP="00B23B02">
      <w:pPr>
        <w:rPr>
          <w:iCs/>
        </w:rPr>
      </w:pPr>
      <w:r>
        <w:rPr>
          <w:iCs/>
        </w:rPr>
        <w:t>Informácia o vybavení petície podanej  OI „Zachráňme našu CHKO Malé Karpaty“</w:t>
      </w:r>
    </w:p>
    <w:p w:rsidR="00925506" w:rsidRDefault="00925506" w:rsidP="00925506">
      <w:pPr>
        <w:jc w:val="both"/>
        <w:rPr>
          <w:rFonts w:cs="Times New Roman"/>
          <w:color w:val="000000"/>
        </w:rPr>
      </w:pPr>
      <w:r>
        <w:rPr>
          <w:iCs/>
        </w:rPr>
        <w:t xml:space="preserve">Jozef Mruškovič, starosta obce Doľany podal informáciu </w:t>
      </w:r>
      <w:r w:rsidRPr="00925506">
        <w:rPr>
          <w:iCs/>
        </w:rPr>
        <w:t xml:space="preserve"> </w:t>
      </w:r>
      <w:r>
        <w:rPr>
          <w:iCs/>
        </w:rPr>
        <w:t xml:space="preserve">o vybavení petície   OI „Zachráňme našu CHKO Malé Karpaty“. </w:t>
      </w:r>
      <w:r w:rsidRPr="00925506">
        <w:rPr>
          <w:rFonts w:cs="Times New Roman"/>
          <w:iCs/>
        </w:rPr>
        <w:t xml:space="preserve">V tejto petícii </w:t>
      </w:r>
      <w:r w:rsidRPr="00925506">
        <w:rPr>
          <w:rFonts w:cs="Times New Roman"/>
          <w:color w:val="000000"/>
        </w:rPr>
        <w:t xml:space="preserve">občania v mene </w:t>
      </w:r>
      <w:r>
        <w:rPr>
          <w:rFonts w:cs="Times New Roman"/>
          <w:color w:val="000000"/>
        </w:rPr>
        <w:t xml:space="preserve">OI </w:t>
      </w:r>
      <w:r w:rsidRPr="00925506">
        <w:rPr>
          <w:rFonts w:cs="Times New Roman"/>
          <w:color w:val="000000"/>
        </w:rPr>
        <w:t xml:space="preserve"> „Zachráňme našu CHKO Malé Karpaty“ žiadali o zastavenie všetkých krokov </w:t>
      </w:r>
      <w:r w:rsidR="008A69FB">
        <w:rPr>
          <w:rFonts w:cs="Times New Roman"/>
          <w:color w:val="000000"/>
        </w:rPr>
        <w:t>O</w:t>
      </w:r>
      <w:r w:rsidRPr="00925506">
        <w:rPr>
          <w:rFonts w:cs="Times New Roman"/>
          <w:color w:val="000000"/>
        </w:rPr>
        <w:t>becného zastupiteľstva a starostu pred nadchádzajúcimi komunálnymi voľbami, ktoré by mohli viesť k pokračovaniu realizácie obcou schváleného zámeru „Doľany - štúdia protipovodňových opatrení na Podhájskom potoku“ (schválen</w:t>
      </w:r>
      <w:r>
        <w:rPr>
          <w:rFonts w:cs="Times New Roman"/>
          <w:color w:val="000000"/>
        </w:rPr>
        <w:t xml:space="preserve">ý </w:t>
      </w:r>
      <w:r w:rsidRPr="00925506">
        <w:rPr>
          <w:rFonts w:cs="Times New Roman"/>
          <w:color w:val="000000"/>
        </w:rPr>
        <w:t xml:space="preserve"> </w:t>
      </w:r>
      <w:r>
        <w:rPr>
          <w:rFonts w:cs="Times New Roman"/>
          <w:color w:val="000000"/>
        </w:rPr>
        <w:t>u</w:t>
      </w:r>
      <w:r w:rsidRPr="00925506">
        <w:rPr>
          <w:rFonts w:cs="Times New Roman"/>
          <w:color w:val="000000"/>
        </w:rPr>
        <w:t xml:space="preserve">znesením  z III. </w:t>
      </w:r>
      <w:r w:rsidRPr="00925506">
        <w:rPr>
          <w:rFonts w:cs="Times New Roman"/>
          <w:color w:val="000000"/>
        </w:rPr>
        <w:lastRenderedPageBreak/>
        <w:t xml:space="preserve">riadneho zasadnutia OZ Doľany </w:t>
      </w:r>
      <w:r w:rsidR="008A69FB">
        <w:rPr>
          <w:rFonts w:cs="Times New Roman"/>
          <w:color w:val="000000"/>
        </w:rPr>
        <w:t>30.06.2017,  u</w:t>
      </w:r>
      <w:r w:rsidR="00007ED4">
        <w:rPr>
          <w:rFonts w:cs="Times New Roman"/>
          <w:color w:val="000000"/>
        </w:rPr>
        <w:t>z</w:t>
      </w:r>
      <w:r w:rsidR="008A69FB">
        <w:rPr>
          <w:rFonts w:cs="Times New Roman"/>
          <w:color w:val="000000"/>
        </w:rPr>
        <w:t>neseni</w:t>
      </w:r>
      <w:r w:rsidR="00007ED4">
        <w:rPr>
          <w:rFonts w:cs="Times New Roman"/>
          <w:color w:val="000000"/>
        </w:rPr>
        <w:t>e</w:t>
      </w:r>
      <w:r w:rsidR="008A69FB">
        <w:rPr>
          <w:rFonts w:cs="Times New Roman"/>
          <w:color w:val="000000"/>
        </w:rPr>
        <w:t xml:space="preserve"> </w:t>
      </w:r>
      <w:r w:rsidR="00007ED4">
        <w:rPr>
          <w:rFonts w:cs="Times New Roman"/>
          <w:color w:val="000000"/>
        </w:rPr>
        <w:t xml:space="preserve">č. </w:t>
      </w:r>
      <w:r w:rsidR="008A69FB">
        <w:rPr>
          <w:rFonts w:cs="Times New Roman"/>
          <w:color w:val="000000"/>
        </w:rPr>
        <w:t>4</w:t>
      </w:r>
      <w:r w:rsidRPr="00925506">
        <w:rPr>
          <w:rFonts w:cs="Times New Roman"/>
          <w:color w:val="000000"/>
        </w:rPr>
        <w:t>/</w:t>
      </w:r>
      <w:r w:rsidR="008A69FB">
        <w:rPr>
          <w:rFonts w:cs="Times New Roman"/>
          <w:color w:val="000000"/>
        </w:rPr>
        <w:t>3</w:t>
      </w:r>
      <w:r w:rsidRPr="00925506">
        <w:rPr>
          <w:rFonts w:cs="Times New Roman"/>
          <w:color w:val="000000"/>
        </w:rPr>
        <w:t>/2017) vypracovaným projektovo-inžinierskym ateliérom VODOTIKA, a.s. pre Slovenský vodohospodársky podnik, š. p.</w:t>
      </w:r>
      <w:r w:rsidR="008700B6">
        <w:rPr>
          <w:rFonts w:cs="Times New Roman"/>
          <w:color w:val="000000"/>
        </w:rPr>
        <w:t xml:space="preserve">(ďalej len „SVP“) </w:t>
      </w:r>
    </w:p>
    <w:p w:rsidR="0055484F" w:rsidRPr="00F540D9" w:rsidRDefault="00F540D9" w:rsidP="00925506">
      <w:pPr>
        <w:jc w:val="both"/>
        <w:rPr>
          <w:rFonts w:cs="Times New Roman"/>
          <w:color w:val="000000"/>
        </w:rPr>
      </w:pPr>
      <w:r>
        <w:rPr>
          <w:rFonts w:cs="Times New Roman"/>
          <w:color w:val="000000"/>
        </w:rPr>
        <w:t xml:space="preserve">K </w:t>
      </w:r>
      <w:r w:rsidR="0055484F">
        <w:rPr>
          <w:rFonts w:cs="Times New Roman"/>
          <w:color w:val="000000"/>
        </w:rPr>
        <w:t> podanej informácii sa vyjadrili niektorí poslanci</w:t>
      </w:r>
      <w:r w:rsidR="008700B6">
        <w:rPr>
          <w:rFonts w:cs="Times New Roman"/>
          <w:color w:val="000000"/>
        </w:rPr>
        <w:t xml:space="preserve">. </w:t>
      </w:r>
      <w:r>
        <w:rPr>
          <w:rFonts w:cs="Times New Roman"/>
          <w:color w:val="000000"/>
        </w:rPr>
        <w:t xml:space="preserve">PhDr. Peter </w:t>
      </w:r>
      <w:r w:rsidRPr="00F540D9">
        <w:rPr>
          <w:rFonts w:cs="Times New Roman"/>
          <w:color w:val="000000"/>
        </w:rPr>
        <w:t xml:space="preserve"> Mariany</w:t>
      </w:r>
      <w:r w:rsidR="00972D33">
        <w:rPr>
          <w:rFonts w:cs="Times New Roman"/>
          <w:color w:val="000000"/>
        </w:rPr>
        <w:t xml:space="preserve">i, </w:t>
      </w:r>
      <w:r w:rsidRPr="00F540D9">
        <w:rPr>
          <w:rFonts w:cs="Times New Roman"/>
          <w:color w:val="000000"/>
        </w:rPr>
        <w:t xml:space="preserve"> </w:t>
      </w:r>
      <w:r w:rsidR="008700B6">
        <w:rPr>
          <w:rFonts w:cs="Times New Roman"/>
          <w:color w:val="000000"/>
        </w:rPr>
        <w:t>ako zástupca</w:t>
      </w:r>
      <w:r w:rsidR="00972D33">
        <w:rPr>
          <w:rFonts w:cs="Times New Roman"/>
          <w:color w:val="000000"/>
        </w:rPr>
        <w:t xml:space="preserve">, resp. </w:t>
      </w:r>
      <w:r w:rsidR="008700B6">
        <w:rPr>
          <w:rFonts w:cs="Times New Roman"/>
          <w:color w:val="000000"/>
        </w:rPr>
        <w:t xml:space="preserve"> člen OI </w:t>
      </w:r>
      <w:r>
        <w:rPr>
          <w:rFonts w:cs="Times New Roman"/>
          <w:color w:val="000000"/>
        </w:rPr>
        <w:t xml:space="preserve"> </w:t>
      </w:r>
      <w:r w:rsidRPr="00925506">
        <w:rPr>
          <w:rFonts w:cs="Times New Roman"/>
          <w:color w:val="000000"/>
        </w:rPr>
        <w:t>„Zachráňme našu CHKO Malé Karpaty“</w:t>
      </w:r>
      <w:r>
        <w:rPr>
          <w:rFonts w:cs="Times New Roman"/>
          <w:color w:val="000000"/>
        </w:rPr>
        <w:t xml:space="preserve"> </w:t>
      </w:r>
      <w:r w:rsidR="00065D18">
        <w:rPr>
          <w:rFonts w:cs="Times New Roman"/>
          <w:color w:val="000000"/>
        </w:rPr>
        <w:t xml:space="preserve">o.i. </w:t>
      </w:r>
      <w:r w:rsidR="008700B6">
        <w:rPr>
          <w:rFonts w:cs="Times New Roman"/>
          <w:color w:val="000000"/>
        </w:rPr>
        <w:t xml:space="preserve">namietal, že </w:t>
      </w:r>
      <w:r w:rsidRPr="00F540D9">
        <w:rPr>
          <w:rFonts w:cs="Times New Roman"/>
          <w:color w:val="000000"/>
        </w:rPr>
        <w:t xml:space="preserve">petícia </w:t>
      </w:r>
      <w:r w:rsidR="008700B6">
        <w:rPr>
          <w:rFonts w:cs="Times New Roman"/>
          <w:color w:val="000000"/>
        </w:rPr>
        <w:t xml:space="preserve">nebola </w:t>
      </w:r>
      <w:r w:rsidRPr="00F540D9">
        <w:rPr>
          <w:rFonts w:cs="Times New Roman"/>
          <w:color w:val="000000"/>
        </w:rPr>
        <w:t>vybavená v</w:t>
      </w:r>
      <w:r w:rsidR="008700B6">
        <w:rPr>
          <w:rFonts w:cs="Times New Roman"/>
          <w:color w:val="000000"/>
        </w:rPr>
        <w:t xml:space="preserve"> súlade </w:t>
      </w:r>
      <w:r w:rsidRPr="00F540D9">
        <w:rPr>
          <w:rFonts w:cs="Times New Roman"/>
          <w:color w:val="000000"/>
        </w:rPr>
        <w:t xml:space="preserve"> </w:t>
      </w:r>
      <w:r w:rsidR="008700B6">
        <w:rPr>
          <w:rFonts w:cs="Times New Roman"/>
          <w:color w:val="000000"/>
        </w:rPr>
        <w:t>so zákonom o</w:t>
      </w:r>
      <w:r w:rsidR="00000FC2">
        <w:rPr>
          <w:rFonts w:cs="Times New Roman"/>
          <w:color w:val="000000"/>
        </w:rPr>
        <w:t> </w:t>
      </w:r>
      <w:r w:rsidR="008700B6">
        <w:rPr>
          <w:rFonts w:cs="Times New Roman"/>
          <w:color w:val="000000"/>
        </w:rPr>
        <w:t>petíciách</w:t>
      </w:r>
      <w:r w:rsidR="00000FC2">
        <w:rPr>
          <w:rFonts w:cs="Times New Roman"/>
          <w:color w:val="000000"/>
        </w:rPr>
        <w:t xml:space="preserve"> a </w:t>
      </w:r>
      <w:r>
        <w:rPr>
          <w:rFonts w:cs="Times New Roman"/>
          <w:color w:val="000000"/>
        </w:rPr>
        <w:t xml:space="preserve"> preto </w:t>
      </w:r>
      <w:r w:rsidRPr="00F540D9">
        <w:rPr>
          <w:rFonts w:cs="Times New Roman"/>
          <w:color w:val="000000"/>
        </w:rPr>
        <w:t>podnikajú ďalšie právne kroky</w:t>
      </w:r>
      <w:r>
        <w:rPr>
          <w:rFonts w:cs="Times New Roman"/>
          <w:color w:val="000000"/>
        </w:rPr>
        <w:t xml:space="preserve">. Ďalej uviedol, že  </w:t>
      </w:r>
      <w:r w:rsidR="008700B6">
        <w:rPr>
          <w:rFonts w:cs="Times New Roman"/>
          <w:color w:val="000000"/>
        </w:rPr>
        <w:t xml:space="preserve">podľa ich </w:t>
      </w:r>
      <w:r w:rsidR="00000FC2">
        <w:rPr>
          <w:rFonts w:cs="Times New Roman"/>
          <w:color w:val="000000"/>
        </w:rPr>
        <w:t xml:space="preserve">dostupných </w:t>
      </w:r>
      <w:r w:rsidR="008700B6">
        <w:rPr>
          <w:rFonts w:cs="Times New Roman"/>
          <w:color w:val="000000"/>
        </w:rPr>
        <w:t>vedomost</w:t>
      </w:r>
      <w:r w:rsidR="00000FC2">
        <w:rPr>
          <w:rFonts w:cs="Times New Roman"/>
          <w:color w:val="000000"/>
        </w:rPr>
        <w:t xml:space="preserve">í a informácií, </w:t>
      </w:r>
      <w:r>
        <w:rPr>
          <w:rFonts w:cs="Times New Roman"/>
          <w:color w:val="000000"/>
        </w:rPr>
        <w:t>SVP, š.p. naďalej vo veci koná</w:t>
      </w:r>
      <w:r w:rsidR="00325ED3">
        <w:rPr>
          <w:rFonts w:cs="Times New Roman"/>
          <w:color w:val="000000"/>
        </w:rPr>
        <w:t xml:space="preserve"> </w:t>
      </w:r>
      <w:r w:rsidR="00325ED3" w:rsidRPr="00275ED7">
        <w:rPr>
          <w:rFonts w:cs="Times New Roman"/>
        </w:rPr>
        <w:t xml:space="preserve">vychádzajúc o.i. </w:t>
      </w:r>
      <w:r w:rsidRPr="00275ED7">
        <w:rPr>
          <w:rFonts w:cs="Times New Roman"/>
        </w:rPr>
        <w:t>z listu,</w:t>
      </w:r>
      <w:r w:rsidRPr="00F540D9">
        <w:rPr>
          <w:rFonts w:cs="Times New Roman"/>
          <w:color w:val="000000"/>
        </w:rPr>
        <w:t xml:space="preserve"> ktor</w:t>
      </w:r>
      <w:r>
        <w:rPr>
          <w:rFonts w:cs="Times New Roman"/>
          <w:color w:val="000000"/>
        </w:rPr>
        <w:t xml:space="preserve">ý OI </w:t>
      </w:r>
      <w:r w:rsidRPr="00F540D9">
        <w:rPr>
          <w:rFonts w:cs="Times New Roman"/>
          <w:color w:val="000000"/>
        </w:rPr>
        <w:t xml:space="preserve">zaslalo </w:t>
      </w:r>
      <w:r w:rsidR="008700B6">
        <w:rPr>
          <w:rFonts w:cs="Times New Roman"/>
          <w:color w:val="000000"/>
        </w:rPr>
        <w:t xml:space="preserve">vedenie </w:t>
      </w:r>
      <w:r w:rsidRPr="00F540D9">
        <w:rPr>
          <w:rFonts w:cs="Times New Roman"/>
          <w:color w:val="000000"/>
        </w:rPr>
        <w:t>SVP.</w:t>
      </w:r>
      <w:r w:rsidR="008700B6">
        <w:rPr>
          <w:rFonts w:cs="Times New Roman"/>
          <w:color w:val="000000"/>
        </w:rPr>
        <w:t xml:space="preserve">, š.p. OZ Piešťany. Poslanec RNDr. Ľubor </w:t>
      </w:r>
      <w:r w:rsidRPr="00F540D9">
        <w:rPr>
          <w:rFonts w:cs="Times New Roman"/>
          <w:color w:val="000000"/>
        </w:rPr>
        <w:t xml:space="preserve"> Lazar </w:t>
      </w:r>
      <w:r w:rsidR="008700B6">
        <w:rPr>
          <w:rFonts w:cs="Times New Roman"/>
          <w:color w:val="000000"/>
        </w:rPr>
        <w:t xml:space="preserve">o.i. </w:t>
      </w:r>
      <w:r w:rsidRPr="00F540D9">
        <w:rPr>
          <w:rFonts w:cs="Times New Roman"/>
          <w:color w:val="000000"/>
        </w:rPr>
        <w:t>informoval prítomných o vyčistení potoka dobrovoľníkmi</w:t>
      </w:r>
      <w:r w:rsidR="00325ED3">
        <w:rPr>
          <w:rFonts w:cs="Times New Roman"/>
          <w:color w:val="000000"/>
        </w:rPr>
        <w:t xml:space="preserve"> </w:t>
      </w:r>
      <w:r w:rsidR="00325ED3" w:rsidRPr="00275ED7">
        <w:rPr>
          <w:rFonts w:cs="Times New Roman"/>
        </w:rPr>
        <w:t>a poskytnutí mechanizmov na odstránenie koreňov</w:t>
      </w:r>
      <w:r w:rsidR="00325ED3" w:rsidRPr="00325ED3">
        <w:rPr>
          <w:rFonts w:cs="Times New Roman"/>
          <w:b/>
          <w:color w:val="FF0000"/>
        </w:rPr>
        <w:t xml:space="preserve"> </w:t>
      </w:r>
      <w:r w:rsidR="00325ED3" w:rsidRPr="00275ED7">
        <w:rPr>
          <w:rFonts w:cs="Times New Roman"/>
          <w:color w:val="000000" w:themeColor="text1"/>
        </w:rPr>
        <w:t>z potoka od SVP, š.p.</w:t>
      </w:r>
      <w:r w:rsidR="00325ED3">
        <w:rPr>
          <w:rFonts w:cs="Times New Roman"/>
          <w:color w:val="000000"/>
        </w:rPr>
        <w:t xml:space="preserve"> </w:t>
      </w:r>
      <w:r w:rsidR="008700B6">
        <w:rPr>
          <w:rFonts w:cs="Times New Roman"/>
          <w:color w:val="000000"/>
        </w:rPr>
        <w:t xml:space="preserve"> </w:t>
      </w:r>
      <w:r w:rsidR="00000FC2">
        <w:rPr>
          <w:rFonts w:cs="Times New Roman"/>
          <w:color w:val="000000"/>
        </w:rPr>
        <w:t xml:space="preserve">Poslankyňa </w:t>
      </w:r>
      <w:r w:rsidR="008700B6">
        <w:rPr>
          <w:rFonts w:cs="Times New Roman"/>
          <w:color w:val="000000"/>
        </w:rPr>
        <w:t>Iveta Bedn</w:t>
      </w:r>
      <w:r w:rsidR="00000FC2">
        <w:rPr>
          <w:rFonts w:cs="Times New Roman"/>
          <w:color w:val="000000"/>
        </w:rPr>
        <w:t>a</w:t>
      </w:r>
      <w:r w:rsidR="008700B6">
        <w:rPr>
          <w:rFonts w:cs="Times New Roman"/>
          <w:color w:val="000000"/>
        </w:rPr>
        <w:t>rovská oznámila, že má informáciu o tom, že na Obecnom úrade v Doľanoch bol projektant Vodotiky, a.s.  Starost</w:t>
      </w:r>
      <w:r w:rsidR="008A69FB">
        <w:rPr>
          <w:rFonts w:cs="Times New Roman"/>
          <w:color w:val="000000"/>
        </w:rPr>
        <w:t>a</w:t>
      </w:r>
      <w:r w:rsidR="008700B6">
        <w:rPr>
          <w:rFonts w:cs="Times New Roman"/>
          <w:color w:val="000000"/>
        </w:rPr>
        <w:t xml:space="preserve"> túto informáciu </w:t>
      </w:r>
      <w:r w:rsidR="00883275">
        <w:rPr>
          <w:rFonts w:cs="Times New Roman"/>
          <w:color w:val="000000"/>
        </w:rPr>
        <w:t>poprel</w:t>
      </w:r>
      <w:r w:rsidR="00007ED4">
        <w:rPr>
          <w:rFonts w:cs="Times New Roman"/>
          <w:color w:val="000000"/>
        </w:rPr>
        <w:t xml:space="preserve">. O.i. </w:t>
      </w:r>
      <w:r w:rsidR="00883275">
        <w:rPr>
          <w:rFonts w:cs="Times New Roman"/>
          <w:color w:val="000000"/>
        </w:rPr>
        <w:t xml:space="preserve"> uviedol, že </w:t>
      </w:r>
      <w:r w:rsidR="00007ED4">
        <w:rPr>
          <w:rFonts w:cs="Times New Roman"/>
          <w:color w:val="000000"/>
        </w:rPr>
        <w:t xml:space="preserve">vo veci výstavby priehrady </w:t>
      </w:r>
      <w:r w:rsidR="00883275">
        <w:rPr>
          <w:rFonts w:cs="Times New Roman"/>
          <w:color w:val="000000"/>
        </w:rPr>
        <w:t xml:space="preserve">nebol </w:t>
      </w:r>
      <w:r w:rsidR="008F5BCB">
        <w:rPr>
          <w:rFonts w:cs="Times New Roman"/>
          <w:color w:val="000000"/>
        </w:rPr>
        <w:t xml:space="preserve">kontaktovaný </w:t>
      </w:r>
      <w:r w:rsidR="00883275">
        <w:rPr>
          <w:rFonts w:cs="Times New Roman"/>
          <w:color w:val="000000"/>
        </w:rPr>
        <w:t xml:space="preserve"> od konania verejného zhromaždenia </w:t>
      </w:r>
      <w:r w:rsidR="00972D33">
        <w:rPr>
          <w:rFonts w:cs="Times New Roman"/>
          <w:color w:val="000000"/>
        </w:rPr>
        <w:t xml:space="preserve">13.09.2018 </w:t>
      </w:r>
      <w:r w:rsidR="00883275">
        <w:rPr>
          <w:rFonts w:cs="Times New Roman"/>
          <w:color w:val="000000"/>
        </w:rPr>
        <w:t xml:space="preserve"> žiadnym </w:t>
      </w:r>
      <w:r w:rsidR="00A76706">
        <w:rPr>
          <w:rFonts w:cs="Times New Roman"/>
          <w:color w:val="000000"/>
        </w:rPr>
        <w:t xml:space="preserve">kompetentným </w:t>
      </w:r>
      <w:r w:rsidR="00883275">
        <w:rPr>
          <w:rFonts w:cs="Times New Roman"/>
          <w:color w:val="000000"/>
        </w:rPr>
        <w:t xml:space="preserve">zástupcom  SVP a Vodotiky, a.s. </w:t>
      </w:r>
      <w:r w:rsidR="00972D33">
        <w:rPr>
          <w:rFonts w:cs="Times New Roman"/>
          <w:color w:val="000000"/>
        </w:rPr>
        <w:t xml:space="preserve">až </w:t>
      </w:r>
      <w:r w:rsidR="00883275">
        <w:rPr>
          <w:rFonts w:cs="Times New Roman"/>
          <w:color w:val="000000"/>
        </w:rPr>
        <w:t>do</w:t>
      </w:r>
      <w:r w:rsidR="00972D33">
        <w:rPr>
          <w:rFonts w:cs="Times New Roman"/>
          <w:color w:val="000000"/>
        </w:rPr>
        <w:t xml:space="preserve"> dnešného dňa, t.j. 13.12.2018</w:t>
      </w:r>
      <w:r w:rsidR="008F5BCB">
        <w:rPr>
          <w:rFonts w:cs="Times New Roman"/>
          <w:color w:val="000000"/>
        </w:rPr>
        <w:t>.</w:t>
      </w:r>
      <w:r w:rsidR="00A76706">
        <w:rPr>
          <w:rFonts w:cs="Times New Roman"/>
          <w:color w:val="000000"/>
        </w:rPr>
        <w:t xml:space="preserve"> </w:t>
      </w:r>
      <w:r w:rsidR="00883275">
        <w:rPr>
          <w:rFonts w:cs="Times New Roman"/>
          <w:color w:val="000000"/>
        </w:rPr>
        <w:t xml:space="preserve">Denisa Mikovičová a Mária Schmidtová, prítomné občianky </w:t>
      </w:r>
      <w:r w:rsidR="00000FC2">
        <w:rPr>
          <w:rFonts w:cs="Times New Roman"/>
          <w:color w:val="000000"/>
        </w:rPr>
        <w:t xml:space="preserve">obce Doľany, v nadväznosti na informáciu Ivety Bednarovskej </w:t>
      </w:r>
      <w:r w:rsidR="00883275">
        <w:rPr>
          <w:rFonts w:cs="Times New Roman"/>
          <w:color w:val="000000"/>
        </w:rPr>
        <w:t xml:space="preserve">oznámili, že majú vedomosť o tom, že Ing. Kedrovič </w:t>
      </w:r>
      <w:r w:rsidR="00A76706">
        <w:rPr>
          <w:rFonts w:cs="Times New Roman"/>
          <w:color w:val="000000"/>
        </w:rPr>
        <w:t xml:space="preserve">z Vodotiky, s.s. bol u </w:t>
      </w:r>
      <w:r w:rsidR="00883275">
        <w:rPr>
          <w:rFonts w:cs="Times New Roman"/>
          <w:color w:val="000000"/>
        </w:rPr>
        <w:t>starostu obce (mala ho osobne vidieť Mária Schmidtová)</w:t>
      </w:r>
      <w:r w:rsidR="00000FC2">
        <w:rPr>
          <w:rFonts w:cs="Times New Roman"/>
          <w:color w:val="000000"/>
        </w:rPr>
        <w:t>, Ne</w:t>
      </w:r>
      <w:r w:rsidR="00065D18">
        <w:rPr>
          <w:rFonts w:cs="Times New Roman"/>
          <w:color w:val="000000"/>
        </w:rPr>
        <w:t xml:space="preserve">vedeli však </w:t>
      </w:r>
      <w:r w:rsidR="00000FC2">
        <w:rPr>
          <w:rFonts w:cs="Times New Roman"/>
          <w:color w:val="000000"/>
        </w:rPr>
        <w:t>uvie</w:t>
      </w:r>
      <w:r w:rsidR="00065D18">
        <w:rPr>
          <w:rFonts w:cs="Times New Roman"/>
          <w:color w:val="000000"/>
        </w:rPr>
        <w:t xml:space="preserve">sť </w:t>
      </w:r>
      <w:r w:rsidR="00000FC2">
        <w:rPr>
          <w:rFonts w:cs="Times New Roman"/>
          <w:color w:val="000000"/>
        </w:rPr>
        <w:t xml:space="preserve"> presný dátum </w:t>
      </w:r>
      <w:r w:rsidR="00065D18">
        <w:rPr>
          <w:rFonts w:cs="Times New Roman"/>
          <w:color w:val="000000"/>
        </w:rPr>
        <w:t xml:space="preserve">tejto </w:t>
      </w:r>
      <w:r w:rsidR="00000FC2">
        <w:rPr>
          <w:rFonts w:cs="Times New Roman"/>
          <w:color w:val="000000"/>
        </w:rPr>
        <w:t xml:space="preserve">návštevy, iba približne </w:t>
      </w:r>
      <w:r w:rsidR="00883275">
        <w:rPr>
          <w:rFonts w:cs="Times New Roman"/>
          <w:color w:val="000000"/>
        </w:rPr>
        <w:t xml:space="preserve"> </w:t>
      </w:r>
      <w:r w:rsidR="008F5BCB">
        <w:rPr>
          <w:rFonts w:cs="Times New Roman"/>
          <w:color w:val="000000"/>
        </w:rPr>
        <w:t xml:space="preserve">uviedli </w:t>
      </w:r>
      <w:r w:rsidR="00883275">
        <w:rPr>
          <w:rFonts w:cs="Times New Roman"/>
          <w:color w:val="000000"/>
        </w:rPr>
        <w:t xml:space="preserve">26.11. 2018. Jozef Mruškovič, starosta obce,  </w:t>
      </w:r>
      <w:r w:rsidR="00000FC2">
        <w:rPr>
          <w:rFonts w:cs="Times New Roman"/>
          <w:color w:val="000000"/>
        </w:rPr>
        <w:t xml:space="preserve">jednoznačne </w:t>
      </w:r>
      <w:r w:rsidR="00883275">
        <w:rPr>
          <w:rFonts w:cs="Times New Roman"/>
          <w:color w:val="000000"/>
        </w:rPr>
        <w:t>odmietol pravdivosť podanej informácie</w:t>
      </w:r>
      <w:r w:rsidR="00065D18">
        <w:rPr>
          <w:rFonts w:cs="Times New Roman"/>
          <w:color w:val="000000"/>
        </w:rPr>
        <w:t xml:space="preserve"> o návšteve Ing. Kedroviča na Obecnom úrade  Doľanoch</w:t>
      </w:r>
      <w:r w:rsidR="00C354B3">
        <w:rPr>
          <w:rFonts w:cs="Times New Roman"/>
          <w:color w:val="000000"/>
        </w:rPr>
        <w:t xml:space="preserve">, resp. </w:t>
      </w:r>
      <w:r w:rsidR="00065D18">
        <w:rPr>
          <w:rFonts w:cs="Times New Roman"/>
          <w:color w:val="000000"/>
        </w:rPr>
        <w:t xml:space="preserve">v jeho kancelárii. </w:t>
      </w:r>
      <w:r w:rsidR="00883275">
        <w:rPr>
          <w:rFonts w:cs="Times New Roman"/>
          <w:color w:val="000000"/>
        </w:rPr>
        <w:t xml:space="preserve"> </w:t>
      </w:r>
    </w:p>
    <w:p w:rsidR="00925506" w:rsidRPr="00AC5B32" w:rsidRDefault="009F4437" w:rsidP="00925506">
      <w:pPr>
        <w:jc w:val="both"/>
        <w:rPr>
          <w:rFonts w:cs="Times New Roman"/>
          <w:color w:val="000000"/>
        </w:rPr>
      </w:pPr>
      <w:r>
        <w:rPr>
          <w:iCs/>
        </w:rPr>
        <w:t>Po skončení podaných námietok a oznámení prítomnými účastníkmi zasadnutia OZ v Doľanoch,  n</w:t>
      </w:r>
      <w:r w:rsidR="00925506">
        <w:rPr>
          <w:iCs/>
        </w:rPr>
        <w:t xml:space="preserve">ávrhová komisia </w:t>
      </w:r>
      <w:r>
        <w:rPr>
          <w:iCs/>
        </w:rPr>
        <w:t xml:space="preserve">predniesla návrh, </w:t>
      </w:r>
      <w:r w:rsidR="00883275">
        <w:rPr>
          <w:iCs/>
        </w:rPr>
        <w:t xml:space="preserve">aby </w:t>
      </w:r>
      <w:r w:rsidR="00925506">
        <w:rPr>
          <w:iCs/>
        </w:rPr>
        <w:t xml:space="preserve">OZ  v Doľanoch </w:t>
      </w:r>
      <w:r w:rsidR="00D477B6">
        <w:rPr>
          <w:iCs/>
        </w:rPr>
        <w:t>zobralo na vedomie informáciu o vybavení petície   OI „Zachráňme našu CHKO Malé Karpaty.</w:t>
      </w:r>
      <w:r w:rsidR="00925506">
        <w:rPr>
          <w:iCs/>
        </w:rPr>
        <w:t xml:space="preserve"> </w:t>
      </w:r>
    </w:p>
    <w:p w:rsidR="00925506" w:rsidRDefault="00925506" w:rsidP="00925506">
      <w:pPr>
        <w:spacing w:line="480" w:lineRule="auto"/>
        <w:rPr>
          <w:i/>
          <w:iCs/>
        </w:rPr>
      </w:pPr>
    </w:p>
    <w:p w:rsidR="00925506" w:rsidRDefault="00925506" w:rsidP="00925506">
      <w:pPr>
        <w:spacing w:line="480" w:lineRule="auto"/>
      </w:pPr>
      <w:r w:rsidRPr="007E721A">
        <w:rPr>
          <w:i/>
          <w:iCs/>
        </w:rPr>
        <w:t xml:space="preserve">Počet prítomných poslancov: 9 </w:t>
      </w:r>
    </w:p>
    <w:p w:rsidR="002240BB" w:rsidRDefault="00925506" w:rsidP="002240BB">
      <w:pPr>
        <w:spacing w:line="480" w:lineRule="auto"/>
      </w:pPr>
      <w:r w:rsidRPr="007E721A">
        <w:rPr>
          <w:i/>
          <w:iCs/>
        </w:rPr>
        <w:t>Hlasovanie:9                   za:</w:t>
      </w:r>
      <w:r w:rsidR="002240BB">
        <w:rPr>
          <w:i/>
          <w:iCs/>
        </w:rPr>
        <w:t>6</w:t>
      </w:r>
      <w:r w:rsidRPr="007E721A">
        <w:rPr>
          <w:i/>
          <w:iCs/>
        </w:rPr>
        <w:t xml:space="preserve">                    proti:</w:t>
      </w:r>
      <w:r w:rsidR="002240BB">
        <w:rPr>
          <w:i/>
          <w:iCs/>
        </w:rPr>
        <w:t>1</w:t>
      </w:r>
      <w:r w:rsidRPr="007E721A">
        <w:rPr>
          <w:i/>
          <w:iCs/>
        </w:rPr>
        <w:t xml:space="preserve">                            zdržal sa:</w:t>
      </w:r>
      <w:r w:rsidR="002240BB">
        <w:rPr>
          <w:i/>
          <w:iCs/>
        </w:rPr>
        <w:t>2</w:t>
      </w:r>
      <w:r>
        <w:t xml:space="preserve"> </w:t>
      </w:r>
    </w:p>
    <w:p w:rsidR="00925506" w:rsidRDefault="00C354B3" w:rsidP="002240BB">
      <w:pPr>
        <w:spacing w:line="480" w:lineRule="auto"/>
        <w:rPr>
          <w:b/>
          <w:bCs/>
        </w:rPr>
      </w:pPr>
      <w:r>
        <w:rPr>
          <w:b/>
          <w:bCs/>
        </w:rPr>
        <w:t>U</w:t>
      </w:r>
      <w:r w:rsidR="00925506" w:rsidRPr="00AC5B32">
        <w:rPr>
          <w:b/>
          <w:bCs/>
        </w:rPr>
        <w:t xml:space="preserve">znesenie OZ v Doľanoch  č. </w:t>
      </w:r>
      <w:r w:rsidR="00925506">
        <w:rPr>
          <w:b/>
          <w:bCs/>
        </w:rPr>
        <w:t>1</w:t>
      </w:r>
      <w:r w:rsidR="00946AD7">
        <w:rPr>
          <w:b/>
          <w:bCs/>
        </w:rPr>
        <w:t>6</w:t>
      </w:r>
      <w:r w:rsidR="008F5BCB">
        <w:rPr>
          <w:b/>
          <w:bCs/>
        </w:rPr>
        <w:t>/</w:t>
      </w:r>
      <w:r w:rsidR="00925506" w:rsidRPr="00AC5B32">
        <w:rPr>
          <w:b/>
          <w:bCs/>
        </w:rPr>
        <w:t>I/OZ/2018</w:t>
      </w:r>
      <w:r w:rsidR="00925506">
        <w:rPr>
          <w:b/>
          <w:bCs/>
        </w:rPr>
        <w:t>:</w:t>
      </w:r>
    </w:p>
    <w:p w:rsidR="00925506" w:rsidRDefault="00925506" w:rsidP="001E27DD">
      <w:pPr>
        <w:jc w:val="both"/>
        <w:rPr>
          <w:rFonts w:cs="Times New Roman"/>
          <w:color w:val="000000"/>
        </w:rPr>
      </w:pPr>
      <w:r>
        <w:rPr>
          <w:b/>
          <w:bCs/>
        </w:rPr>
        <w:t xml:space="preserve">OZ v Doľanoch berie na vedomie </w:t>
      </w:r>
      <w:r w:rsidR="001E27DD">
        <w:rPr>
          <w:iCs/>
        </w:rPr>
        <w:t xml:space="preserve">informáciu </w:t>
      </w:r>
      <w:r w:rsidR="001E27DD" w:rsidRPr="00925506">
        <w:rPr>
          <w:iCs/>
        </w:rPr>
        <w:t xml:space="preserve"> </w:t>
      </w:r>
      <w:r w:rsidR="001E27DD">
        <w:rPr>
          <w:iCs/>
        </w:rPr>
        <w:t xml:space="preserve">o vybavení petície   OI „Zachráňme našu CHKO Malé Karpaty“, v ktorej </w:t>
      </w:r>
      <w:r w:rsidR="001E27DD" w:rsidRPr="00925506">
        <w:rPr>
          <w:rFonts w:cs="Times New Roman"/>
          <w:iCs/>
        </w:rPr>
        <w:t xml:space="preserve"> </w:t>
      </w:r>
      <w:r w:rsidR="001E27DD" w:rsidRPr="00925506">
        <w:rPr>
          <w:rFonts w:cs="Times New Roman"/>
          <w:color w:val="000000"/>
        </w:rPr>
        <w:t xml:space="preserve">občania v mene </w:t>
      </w:r>
      <w:r w:rsidR="001E27DD">
        <w:rPr>
          <w:rFonts w:cs="Times New Roman"/>
          <w:color w:val="000000"/>
        </w:rPr>
        <w:t xml:space="preserve">OI </w:t>
      </w:r>
      <w:r w:rsidR="001E27DD" w:rsidRPr="00925506">
        <w:rPr>
          <w:rFonts w:cs="Times New Roman"/>
          <w:color w:val="000000"/>
        </w:rPr>
        <w:t xml:space="preserve"> „Zachráňme našu CHKO Malé Karpaty“ žiadali o zastavenie všetkých krokov obecného zastupiteľstva a starostu pred nadchádzajúcimi komunálnymi voľbami, ktoré by mohli viesť k pokračovaniu realizácie obcou schváleného zámeru „Doľany - štúdia protipovodňových opatrení na Podhájskom potoku“ (schválen</w:t>
      </w:r>
      <w:r w:rsidR="001E27DD">
        <w:rPr>
          <w:rFonts w:cs="Times New Roman"/>
          <w:color w:val="000000"/>
        </w:rPr>
        <w:t xml:space="preserve">ý </w:t>
      </w:r>
      <w:r w:rsidR="001E27DD" w:rsidRPr="00925506">
        <w:rPr>
          <w:rFonts w:cs="Times New Roman"/>
          <w:color w:val="000000"/>
        </w:rPr>
        <w:t xml:space="preserve"> </w:t>
      </w:r>
      <w:r w:rsidR="001E27DD">
        <w:rPr>
          <w:rFonts w:cs="Times New Roman"/>
          <w:color w:val="000000"/>
        </w:rPr>
        <w:t>u</w:t>
      </w:r>
      <w:r w:rsidR="001E27DD" w:rsidRPr="00925506">
        <w:rPr>
          <w:rFonts w:cs="Times New Roman"/>
          <w:color w:val="000000"/>
        </w:rPr>
        <w:t xml:space="preserve">znesením  z III. riadneho zasadnutia OZ Doľany </w:t>
      </w:r>
      <w:r w:rsidR="00A76706">
        <w:rPr>
          <w:rFonts w:cs="Times New Roman"/>
          <w:color w:val="000000"/>
        </w:rPr>
        <w:t xml:space="preserve">30.06.2017, </w:t>
      </w:r>
      <w:r w:rsidR="008F5BCB">
        <w:rPr>
          <w:rFonts w:cs="Times New Roman"/>
          <w:color w:val="000000"/>
        </w:rPr>
        <w:t>u</w:t>
      </w:r>
      <w:r w:rsidR="0096535D">
        <w:rPr>
          <w:rFonts w:cs="Times New Roman"/>
          <w:color w:val="000000"/>
        </w:rPr>
        <w:t>z</w:t>
      </w:r>
      <w:r w:rsidR="008F5BCB">
        <w:rPr>
          <w:rFonts w:cs="Times New Roman"/>
          <w:color w:val="000000"/>
        </w:rPr>
        <w:t>neseni</w:t>
      </w:r>
      <w:r w:rsidR="00C354B3">
        <w:rPr>
          <w:rFonts w:cs="Times New Roman"/>
          <w:color w:val="000000"/>
        </w:rPr>
        <w:t xml:space="preserve">e č. </w:t>
      </w:r>
      <w:r w:rsidR="008F5BCB">
        <w:rPr>
          <w:rFonts w:cs="Times New Roman"/>
          <w:color w:val="000000"/>
        </w:rPr>
        <w:t xml:space="preserve"> 4</w:t>
      </w:r>
      <w:r w:rsidR="008F5BCB" w:rsidRPr="00925506">
        <w:rPr>
          <w:rFonts w:cs="Times New Roman"/>
          <w:color w:val="000000"/>
        </w:rPr>
        <w:t>/</w:t>
      </w:r>
      <w:r w:rsidR="008F5BCB">
        <w:rPr>
          <w:rFonts w:cs="Times New Roman"/>
          <w:color w:val="000000"/>
        </w:rPr>
        <w:t>3</w:t>
      </w:r>
      <w:r w:rsidR="008F5BCB" w:rsidRPr="00925506">
        <w:rPr>
          <w:rFonts w:cs="Times New Roman"/>
          <w:color w:val="000000"/>
        </w:rPr>
        <w:t>/2017</w:t>
      </w:r>
      <w:r w:rsidR="001E27DD" w:rsidRPr="00925506">
        <w:rPr>
          <w:rFonts w:cs="Times New Roman"/>
          <w:color w:val="000000"/>
        </w:rPr>
        <w:t>) vypracovaným projektovo-inžinierskym ateliérom VODOTIKA, a.s. pre Slovenský vodohospodársky podnik, š. p.</w:t>
      </w:r>
    </w:p>
    <w:p w:rsidR="0055484F" w:rsidRPr="001E27DD" w:rsidRDefault="0055484F" w:rsidP="001E27DD">
      <w:pPr>
        <w:jc w:val="both"/>
        <w:rPr>
          <w:rFonts w:cs="Times New Roman"/>
          <w:color w:val="000000"/>
        </w:rPr>
      </w:pPr>
    </w:p>
    <w:p w:rsidR="00E46BC0" w:rsidRPr="00E46BC0" w:rsidRDefault="00E46BC0" w:rsidP="00E46BC0">
      <w:pPr>
        <w:spacing w:line="100" w:lineRule="atLeast"/>
        <w:ind w:left="742"/>
        <w:jc w:val="both"/>
        <w:rPr>
          <w:iCs/>
        </w:rPr>
      </w:pPr>
    </w:p>
    <w:p w:rsidR="001E27DD" w:rsidRDefault="001E27DD" w:rsidP="001E27DD">
      <w:pPr>
        <w:spacing w:line="480" w:lineRule="auto"/>
      </w:pPr>
      <w:r w:rsidRPr="007E721A">
        <w:rPr>
          <w:i/>
          <w:iCs/>
        </w:rPr>
        <w:t xml:space="preserve">Počet prítomných poslancov: 9 </w:t>
      </w:r>
    </w:p>
    <w:p w:rsidR="001E27DD" w:rsidRDefault="001E27DD" w:rsidP="001E27DD">
      <w:pPr>
        <w:spacing w:line="480" w:lineRule="auto"/>
      </w:pPr>
      <w:r w:rsidRPr="007E721A">
        <w:rPr>
          <w:i/>
          <w:iCs/>
        </w:rPr>
        <w:t>Hlasovanie:9                   za:</w:t>
      </w:r>
      <w:r w:rsidR="00C006B2">
        <w:rPr>
          <w:i/>
          <w:iCs/>
        </w:rPr>
        <w:t>6</w:t>
      </w:r>
      <w:r w:rsidRPr="007E721A">
        <w:rPr>
          <w:i/>
          <w:iCs/>
        </w:rPr>
        <w:t xml:space="preserve">                    proti:</w:t>
      </w:r>
      <w:r w:rsidR="00C006B2">
        <w:rPr>
          <w:i/>
          <w:iCs/>
        </w:rPr>
        <w:t>1</w:t>
      </w:r>
      <w:r w:rsidRPr="007E721A">
        <w:rPr>
          <w:i/>
          <w:iCs/>
        </w:rPr>
        <w:t xml:space="preserve">                            zdržal sa:</w:t>
      </w:r>
      <w:r w:rsidR="00C006B2">
        <w:rPr>
          <w:i/>
          <w:iCs/>
        </w:rPr>
        <w:t>2</w:t>
      </w:r>
      <w:r>
        <w:t xml:space="preserve"> </w:t>
      </w:r>
    </w:p>
    <w:p w:rsidR="00C006B2" w:rsidRDefault="00C006B2" w:rsidP="00C006B2">
      <w:pPr>
        <w:rPr>
          <w:b/>
          <w:iCs/>
        </w:rPr>
      </w:pPr>
      <w:r w:rsidRPr="00A16D5E">
        <w:rPr>
          <w:b/>
          <w:iCs/>
        </w:rPr>
        <w:t xml:space="preserve">K bodu č. </w:t>
      </w:r>
      <w:r>
        <w:rPr>
          <w:b/>
          <w:iCs/>
        </w:rPr>
        <w:t>18</w:t>
      </w:r>
      <w:r w:rsidRPr="00A16D5E">
        <w:rPr>
          <w:b/>
          <w:iCs/>
        </w:rPr>
        <w:t xml:space="preserve"> Programu:</w:t>
      </w:r>
    </w:p>
    <w:p w:rsidR="00C006B2" w:rsidRDefault="00C006B2" w:rsidP="00C006B2">
      <w:pPr>
        <w:rPr>
          <w:iCs/>
        </w:rPr>
      </w:pPr>
      <w:r w:rsidRPr="00C006B2">
        <w:rPr>
          <w:iCs/>
        </w:rPr>
        <w:t>Rôzne</w:t>
      </w:r>
    </w:p>
    <w:p w:rsidR="00C006B2" w:rsidRDefault="00C006B2" w:rsidP="00C006B2">
      <w:pPr>
        <w:rPr>
          <w:iCs/>
        </w:rPr>
      </w:pPr>
      <w:r>
        <w:rPr>
          <w:iCs/>
        </w:rPr>
        <w:t>V bode č. 18 Rôzne neboli podané žiadne informácie</w:t>
      </w:r>
      <w:r w:rsidR="00861B3A">
        <w:rPr>
          <w:iCs/>
        </w:rPr>
        <w:t xml:space="preserve"> (kontrola plnenia úloh)</w:t>
      </w:r>
      <w:r>
        <w:rPr>
          <w:iCs/>
        </w:rPr>
        <w:t xml:space="preserve">.  </w:t>
      </w:r>
    </w:p>
    <w:p w:rsidR="00C006B2" w:rsidRDefault="00C006B2" w:rsidP="00C006B2">
      <w:pPr>
        <w:rPr>
          <w:iCs/>
        </w:rPr>
      </w:pPr>
    </w:p>
    <w:p w:rsidR="00C006B2" w:rsidRDefault="00C006B2" w:rsidP="00C006B2">
      <w:pPr>
        <w:spacing w:line="480" w:lineRule="auto"/>
      </w:pPr>
      <w:r w:rsidRPr="007E721A">
        <w:rPr>
          <w:i/>
          <w:iCs/>
        </w:rPr>
        <w:t xml:space="preserve">Počet prítomných poslancov: 9 </w:t>
      </w:r>
    </w:p>
    <w:p w:rsidR="00C006B2" w:rsidRDefault="00C006B2" w:rsidP="00C006B2">
      <w:pPr>
        <w:rPr>
          <w:b/>
          <w:iCs/>
        </w:rPr>
      </w:pPr>
      <w:r w:rsidRPr="00A16D5E">
        <w:rPr>
          <w:b/>
          <w:iCs/>
        </w:rPr>
        <w:t xml:space="preserve">K bodu č. </w:t>
      </w:r>
      <w:r>
        <w:rPr>
          <w:b/>
          <w:iCs/>
        </w:rPr>
        <w:t>19</w:t>
      </w:r>
      <w:r w:rsidRPr="00A16D5E">
        <w:rPr>
          <w:b/>
          <w:iCs/>
        </w:rPr>
        <w:t xml:space="preserve"> Programu:</w:t>
      </w:r>
    </w:p>
    <w:p w:rsidR="00431DC3" w:rsidRDefault="00431DC3" w:rsidP="00C006B2">
      <w:pPr>
        <w:rPr>
          <w:iCs/>
        </w:rPr>
      </w:pPr>
      <w:r w:rsidRPr="00431DC3">
        <w:rPr>
          <w:iCs/>
        </w:rPr>
        <w:t xml:space="preserve">Diskusia </w:t>
      </w:r>
    </w:p>
    <w:p w:rsidR="007E09CD" w:rsidRDefault="00C03651" w:rsidP="00C03651">
      <w:pPr>
        <w:jc w:val="both"/>
        <w:rPr>
          <w:iCs/>
        </w:rPr>
      </w:pPr>
      <w:r>
        <w:rPr>
          <w:iCs/>
        </w:rPr>
        <w:t xml:space="preserve">V diskusii vystúpili viacerí poslanci OZ v Doľanoch a prítomní účastníci. Zuzana Zajíčková sa </w:t>
      </w:r>
      <w:r w:rsidR="00152633">
        <w:rPr>
          <w:iCs/>
        </w:rPr>
        <w:t xml:space="preserve">o.i. </w:t>
      </w:r>
      <w:r>
        <w:rPr>
          <w:iCs/>
        </w:rPr>
        <w:lastRenderedPageBreak/>
        <w:t xml:space="preserve">dotazovala, kto je  pán, čo sedí vedľa starostu obce, na čo Jozef Mruškovič, starosta obce, predstavil JUDr. Artura Soldána ako externého právnika obce Doľany. Ďalej vzniesla námietku,  prečo nebolo zabezpečené sedenie pre všetkých prítomných účastníkov, </w:t>
      </w:r>
      <w:r w:rsidR="00152633">
        <w:rPr>
          <w:iCs/>
        </w:rPr>
        <w:t xml:space="preserve">čo označila ako </w:t>
      </w:r>
      <w:r>
        <w:rPr>
          <w:iCs/>
        </w:rPr>
        <w:t>dehone</w:t>
      </w:r>
      <w:r w:rsidR="007E09CD">
        <w:rPr>
          <w:iCs/>
        </w:rPr>
        <w:t>s</w:t>
      </w:r>
      <w:r>
        <w:rPr>
          <w:iCs/>
        </w:rPr>
        <w:t xml:space="preserve">tujúce. K jej pripomienke </w:t>
      </w:r>
      <w:r w:rsidR="007E09CD">
        <w:rPr>
          <w:iCs/>
        </w:rPr>
        <w:t xml:space="preserve">navrhli </w:t>
      </w:r>
      <w:r>
        <w:rPr>
          <w:iCs/>
        </w:rPr>
        <w:t xml:space="preserve"> </w:t>
      </w:r>
      <w:r w:rsidR="007E09CD">
        <w:rPr>
          <w:iCs/>
        </w:rPr>
        <w:t xml:space="preserve">niektorí prítomní, ako napr. Denisa Mikovičová, poslanec OZ RNDr.. Ľubor Lazar a ďalší, aby sa v záujme uspokojenia </w:t>
      </w:r>
      <w:r w:rsidR="008F5BCB">
        <w:rPr>
          <w:iCs/>
        </w:rPr>
        <w:t xml:space="preserve">záujmu </w:t>
      </w:r>
      <w:r w:rsidR="007E09CD">
        <w:rPr>
          <w:iCs/>
        </w:rPr>
        <w:t>väčšieho počtu prítomných na zasadnutiach OZ v Doľanoch, tieto konali v DKJF v Doľanoch. Na dané návrhy a  pripomienky  odpovedali poslanci ako JU</w:t>
      </w:r>
      <w:r w:rsidR="008F5BCB">
        <w:rPr>
          <w:iCs/>
        </w:rPr>
        <w:t>D</w:t>
      </w:r>
      <w:r w:rsidR="007E09CD">
        <w:rPr>
          <w:iCs/>
        </w:rPr>
        <w:t xml:space="preserve">r. Ida Konopová, PhD. , JUDr. Ján Demovič, Drahomír Jakuš a ďalší. Konštatovali, že na zasadnutia OZ je určená a náležite štátnymi symbolmi </w:t>
      </w:r>
      <w:r w:rsidR="008F5BCB">
        <w:rPr>
          <w:iCs/>
        </w:rPr>
        <w:t>i</w:t>
      </w:r>
      <w:r w:rsidR="007E09CD">
        <w:rPr>
          <w:iCs/>
        </w:rPr>
        <w:t> technikou vybavená rokovacia miestnosť v budove Obecného úradu v Doľanoch na I. poschodí. Do budúcnosti sa dá sedenie zabezpečiť úpravou stolov a stoličiek v</w:t>
      </w:r>
      <w:r w:rsidR="00226E4C">
        <w:rPr>
          <w:iCs/>
        </w:rPr>
        <w:t xml:space="preserve"> samotnej </w:t>
      </w:r>
      <w:r w:rsidR="007E09CD">
        <w:rPr>
          <w:iCs/>
        </w:rPr>
        <w:t>rokovacej miestnosti, a</w:t>
      </w:r>
      <w:r w:rsidR="00226E4C">
        <w:rPr>
          <w:iCs/>
        </w:rPr>
        <w:t xml:space="preserve">le aj </w:t>
      </w:r>
      <w:r w:rsidR="007E09CD">
        <w:rPr>
          <w:iCs/>
        </w:rPr>
        <w:t xml:space="preserve"> </w:t>
      </w:r>
      <w:r w:rsidR="008F5BCB">
        <w:rPr>
          <w:iCs/>
        </w:rPr>
        <w:t xml:space="preserve">prípadným </w:t>
      </w:r>
      <w:r w:rsidR="00152633">
        <w:rPr>
          <w:iCs/>
        </w:rPr>
        <w:t xml:space="preserve">umiestnením stoličiek  </w:t>
      </w:r>
      <w:r w:rsidR="007E09CD">
        <w:rPr>
          <w:iCs/>
        </w:rPr>
        <w:t xml:space="preserve">na chodbe Obecného úradu v Doľanoch. </w:t>
      </w:r>
    </w:p>
    <w:p w:rsidR="00765FA7" w:rsidRDefault="007E09CD" w:rsidP="00C03651">
      <w:pPr>
        <w:jc w:val="both"/>
        <w:rPr>
          <w:iCs/>
        </w:rPr>
      </w:pPr>
      <w:r>
        <w:rPr>
          <w:iCs/>
        </w:rPr>
        <w:t>Jozef Schmidt, prítomný občan Dolian, sa dotazoval o.i.</w:t>
      </w:r>
      <w:r w:rsidR="00A76706">
        <w:rPr>
          <w:iCs/>
        </w:rPr>
        <w:t xml:space="preserve"> </w:t>
      </w:r>
      <w:r w:rsidR="00226E4C">
        <w:rPr>
          <w:iCs/>
        </w:rPr>
        <w:t xml:space="preserve">na </w:t>
      </w:r>
      <w:r w:rsidR="00A76706">
        <w:rPr>
          <w:iCs/>
        </w:rPr>
        <w:t xml:space="preserve">vyradenie </w:t>
      </w:r>
      <w:r w:rsidR="00226E4C">
        <w:rPr>
          <w:iCs/>
        </w:rPr>
        <w:t xml:space="preserve">motorovej </w:t>
      </w:r>
      <w:r w:rsidR="00A76706">
        <w:rPr>
          <w:iCs/>
        </w:rPr>
        <w:t xml:space="preserve">kosačky, </w:t>
      </w:r>
      <w:r>
        <w:rPr>
          <w:iCs/>
        </w:rPr>
        <w:t xml:space="preserve"> financovanie rekonštrukcie mestskej veže, </w:t>
      </w:r>
      <w:r w:rsidR="00E21DBB">
        <w:rPr>
          <w:iCs/>
        </w:rPr>
        <w:t xml:space="preserve"> vybudovanie chodníka na Dlhovskej  ceste</w:t>
      </w:r>
      <w:r w:rsidR="00325ED3">
        <w:rPr>
          <w:iCs/>
        </w:rPr>
        <w:t xml:space="preserve"> a</w:t>
      </w:r>
      <w:r w:rsidR="00325ED3" w:rsidRPr="00325ED3">
        <w:rPr>
          <w:b/>
          <w:iCs/>
          <w:color w:val="FF0000"/>
        </w:rPr>
        <w:t> </w:t>
      </w:r>
      <w:r w:rsidR="00E21DBB" w:rsidRPr="00275ED7">
        <w:rPr>
          <w:iCs/>
          <w:color w:val="000000" w:themeColor="text1"/>
        </w:rPr>
        <w:t>odvodnen</w:t>
      </w:r>
      <w:r w:rsidR="00325ED3" w:rsidRPr="00275ED7">
        <w:rPr>
          <w:iCs/>
          <w:color w:val="000000" w:themeColor="text1"/>
        </w:rPr>
        <w:t>í</w:t>
      </w:r>
      <w:r w:rsidR="00325ED3" w:rsidRPr="00325ED3">
        <w:rPr>
          <w:b/>
          <w:iCs/>
          <w:color w:val="FF0000"/>
        </w:rPr>
        <w:t xml:space="preserve"> </w:t>
      </w:r>
      <w:r w:rsidR="00E21DBB" w:rsidRPr="00325ED3">
        <w:rPr>
          <w:b/>
          <w:iCs/>
          <w:color w:val="FF0000"/>
        </w:rPr>
        <w:t xml:space="preserve"> </w:t>
      </w:r>
      <w:r w:rsidR="00E21DBB" w:rsidRPr="00275ED7">
        <w:rPr>
          <w:iCs/>
        </w:rPr>
        <w:t>rodinných domov</w:t>
      </w:r>
      <w:r w:rsidR="00325ED3">
        <w:rPr>
          <w:iCs/>
        </w:rPr>
        <w:t>, .</w:t>
      </w:r>
      <w:r w:rsidR="00E21DBB">
        <w:rPr>
          <w:iCs/>
        </w:rPr>
        <w:t xml:space="preserve"> atď. </w:t>
      </w:r>
      <w:r w:rsidR="00B827C6" w:rsidRPr="008F5BCB">
        <w:rPr>
          <w:b/>
          <w:iCs/>
          <w:color w:val="FF0000"/>
        </w:rPr>
        <w:t xml:space="preserve"> </w:t>
      </w:r>
      <w:r w:rsidR="00A76706" w:rsidRPr="004B4583">
        <w:rPr>
          <w:iCs/>
          <w:color w:val="000000" w:themeColor="text1"/>
        </w:rPr>
        <w:t xml:space="preserve">Jozef Tichý </w:t>
      </w:r>
      <w:r w:rsidR="004B4583" w:rsidRPr="004B4583">
        <w:rPr>
          <w:iCs/>
          <w:color w:val="000000" w:themeColor="text1"/>
        </w:rPr>
        <w:t>mal dotaz na starostu obce vo veci jeho údajnej živnosti, ktorú by mal starosta obce vykonávať. Starosta obce oznámil, že mal živnosť v oblasti poisťovníctva, ale t.č. ju má už zrušenú</w:t>
      </w:r>
      <w:r w:rsidR="004B4583">
        <w:rPr>
          <w:b/>
          <w:iCs/>
          <w:color w:val="FF0000"/>
        </w:rPr>
        <w:t xml:space="preserve">.  </w:t>
      </w:r>
      <w:r w:rsidR="00E21DBB">
        <w:rPr>
          <w:iCs/>
        </w:rPr>
        <w:t>PhDr. Peter Marianyi navrhol, aby sa na zasadnutia komis</w:t>
      </w:r>
      <w:r w:rsidR="008F5BCB">
        <w:rPr>
          <w:iCs/>
        </w:rPr>
        <w:t>i</w:t>
      </w:r>
      <w:r w:rsidR="00E21DBB">
        <w:rPr>
          <w:iCs/>
        </w:rPr>
        <w:t>í</w:t>
      </w:r>
      <w:r w:rsidR="00A76706">
        <w:rPr>
          <w:iCs/>
        </w:rPr>
        <w:t xml:space="preserve"> </w:t>
      </w:r>
      <w:r w:rsidR="00E21DBB">
        <w:rPr>
          <w:iCs/>
        </w:rPr>
        <w:t xml:space="preserve">OZ v Doľanoch prizývali, resp. zúčastňovali zástupcovia verejnosti,  s čím nesúhlasili viacerí poslanci. </w:t>
      </w:r>
      <w:r w:rsidR="00B827C6">
        <w:rPr>
          <w:iCs/>
        </w:rPr>
        <w:t xml:space="preserve">Niektorí </w:t>
      </w:r>
      <w:r w:rsidR="00E21DBB">
        <w:rPr>
          <w:iCs/>
        </w:rPr>
        <w:t xml:space="preserve">poslanci, ale najmä prítomní občania sa so svojimi </w:t>
      </w:r>
      <w:r w:rsidR="00226E4C">
        <w:rPr>
          <w:iCs/>
        </w:rPr>
        <w:t xml:space="preserve">názormi </w:t>
      </w:r>
      <w:r w:rsidR="00E21DBB">
        <w:rPr>
          <w:iCs/>
        </w:rPr>
        <w:t xml:space="preserve"> a námietkami vyjadrovali os</w:t>
      </w:r>
      <w:r w:rsidR="00B827C6">
        <w:rPr>
          <w:iCs/>
        </w:rPr>
        <w:t>o</w:t>
      </w:r>
      <w:r w:rsidR="00E21DBB">
        <w:rPr>
          <w:iCs/>
        </w:rPr>
        <w:t xml:space="preserve">bitne k výstavbe priehrady v Doľanoch. Boli prezentované nielen názory proti </w:t>
      </w:r>
      <w:r w:rsidR="008F5BCB">
        <w:rPr>
          <w:iCs/>
        </w:rPr>
        <w:t xml:space="preserve">výstavbe priehrady </w:t>
      </w:r>
      <w:r w:rsidR="00E21DBB">
        <w:rPr>
          <w:iCs/>
        </w:rPr>
        <w:t>(RNDr. Ľubor Lazar</w:t>
      </w:r>
      <w:r w:rsidR="00B827C6">
        <w:rPr>
          <w:iCs/>
        </w:rPr>
        <w:t xml:space="preserve">,   </w:t>
      </w:r>
      <w:r w:rsidR="00E21DBB">
        <w:rPr>
          <w:iCs/>
        </w:rPr>
        <w:t>Michal Paulovič</w:t>
      </w:r>
      <w:r w:rsidR="00B827C6">
        <w:rPr>
          <w:iCs/>
        </w:rPr>
        <w:t>, ktorí prezentovali svoje odborné názory na protipovodň</w:t>
      </w:r>
      <w:r w:rsidR="008F5BCB">
        <w:rPr>
          <w:iCs/>
        </w:rPr>
        <w:t>o</w:t>
      </w:r>
      <w:r w:rsidR="00B827C6">
        <w:rPr>
          <w:iCs/>
        </w:rPr>
        <w:t>vé opatrenia</w:t>
      </w:r>
      <w:r w:rsidR="00D55184">
        <w:rPr>
          <w:iCs/>
        </w:rPr>
        <w:t xml:space="preserve"> (ďalej len „PPO“). </w:t>
      </w:r>
      <w:r w:rsidR="00B827C6">
        <w:rPr>
          <w:iCs/>
        </w:rPr>
        <w:t>Denisa Mikovič</w:t>
      </w:r>
      <w:r w:rsidR="008F5BCB">
        <w:rPr>
          <w:iCs/>
        </w:rPr>
        <w:t xml:space="preserve">ová </w:t>
      </w:r>
      <w:r w:rsidR="00B827C6">
        <w:rPr>
          <w:iCs/>
        </w:rPr>
        <w:t>položila otázku, prečo SVP doteraz nepredložil iný vhodný variant</w:t>
      </w:r>
      <w:r w:rsidR="00D55184">
        <w:rPr>
          <w:iCs/>
        </w:rPr>
        <w:t xml:space="preserve"> PP</w:t>
      </w:r>
      <w:r w:rsidR="008F5BCB">
        <w:rPr>
          <w:iCs/>
        </w:rPr>
        <w:t>O</w:t>
      </w:r>
      <w:r w:rsidR="00B827C6">
        <w:rPr>
          <w:iCs/>
        </w:rPr>
        <w:t xml:space="preserve">, ako to </w:t>
      </w:r>
      <w:r w:rsidR="00D55184">
        <w:rPr>
          <w:iCs/>
        </w:rPr>
        <w:t>avizoval</w:t>
      </w:r>
      <w:r w:rsidR="008F5BCB">
        <w:rPr>
          <w:iCs/>
        </w:rPr>
        <w:t xml:space="preserve"> </w:t>
      </w:r>
      <w:r w:rsidR="00D55184">
        <w:rPr>
          <w:iCs/>
        </w:rPr>
        <w:t xml:space="preserve"> </w:t>
      </w:r>
      <w:r w:rsidR="00226E4C">
        <w:rPr>
          <w:iCs/>
        </w:rPr>
        <w:t xml:space="preserve">13.09.2018 </w:t>
      </w:r>
      <w:r w:rsidR="00B827C6">
        <w:rPr>
          <w:iCs/>
        </w:rPr>
        <w:t>na verejnom zhromažden</w:t>
      </w:r>
      <w:r w:rsidR="008F5BCB">
        <w:rPr>
          <w:iCs/>
        </w:rPr>
        <w:t>í</w:t>
      </w:r>
      <w:r w:rsidR="00B827C6">
        <w:rPr>
          <w:iCs/>
        </w:rPr>
        <w:t xml:space="preserve"> </w:t>
      </w:r>
      <w:r w:rsidR="008F5BCB">
        <w:rPr>
          <w:iCs/>
        </w:rPr>
        <w:t>v DKJF v</w:t>
      </w:r>
      <w:r w:rsidR="00226E4C">
        <w:rPr>
          <w:iCs/>
        </w:rPr>
        <w:t> </w:t>
      </w:r>
      <w:r w:rsidR="008F5BCB">
        <w:rPr>
          <w:iCs/>
        </w:rPr>
        <w:t>Doľanoch</w:t>
      </w:r>
      <w:r w:rsidR="00226E4C">
        <w:rPr>
          <w:iCs/>
        </w:rPr>
        <w:t xml:space="preserve">. </w:t>
      </w:r>
      <w:r w:rsidR="00D55184">
        <w:rPr>
          <w:iCs/>
        </w:rPr>
        <w:t xml:space="preserve">Iveta Bednarovská </w:t>
      </w:r>
      <w:r w:rsidR="008F5BCB">
        <w:rPr>
          <w:iCs/>
        </w:rPr>
        <w:t xml:space="preserve">komentovala svoj názor a skúsenosti z </w:t>
      </w:r>
      <w:r w:rsidR="00D55184">
        <w:rPr>
          <w:iCs/>
        </w:rPr>
        <w:t>čisten</w:t>
      </w:r>
      <w:r w:rsidR="008F5BCB">
        <w:rPr>
          <w:iCs/>
        </w:rPr>
        <w:t xml:space="preserve">ia </w:t>
      </w:r>
      <w:r w:rsidR="00D55184">
        <w:rPr>
          <w:iCs/>
        </w:rPr>
        <w:t>potoka a pod.</w:t>
      </w:r>
      <w:r w:rsidR="008F5BCB">
        <w:rPr>
          <w:iCs/>
        </w:rPr>
        <w:t>)</w:t>
      </w:r>
      <w:r w:rsidR="00D55184">
        <w:rPr>
          <w:iCs/>
        </w:rPr>
        <w:t xml:space="preserve">, Boli však prezentované </w:t>
      </w:r>
      <w:r w:rsidR="00B827C6">
        <w:rPr>
          <w:iCs/>
        </w:rPr>
        <w:t xml:space="preserve">aj názory </w:t>
      </w:r>
      <w:r w:rsidR="00E21DBB">
        <w:rPr>
          <w:iCs/>
        </w:rPr>
        <w:t>za</w:t>
      </w:r>
      <w:r w:rsidR="00B827C6">
        <w:rPr>
          <w:iCs/>
        </w:rPr>
        <w:t xml:space="preserve"> výstavbu priehrady</w:t>
      </w:r>
      <w:r w:rsidR="00D55184">
        <w:rPr>
          <w:iCs/>
        </w:rPr>
        <w:t xml:space="preserve">, resp. potrebnej   realizácie </w:t>
      </w:r>
      <w:r w:rsidR="00226E4C">
        <w:rPr>
          <w:iCs/>
        </w:rPr>
        <w:t xml:space="preserve">iných </w:t>
      </w:r>
      <w:r w:rsidR="00D55184">
        <w:rPr>
          <w:iCs/>
        </w:rPr>
        <w:t>PP</w:t>
      </w:r>
      <w:r w:rsidR="00765FA7">
        <w:rPr>
          <w:iCs/>
        </w:rPr>
        <w:t>O</w:t>
      </w:r>
      <w:r w:rsidR="00B827C6">
        <w:rPr>
          <w:iCs/>
        </w:rPr>
        <w:t xml:space="preserve"> </w:t>
      </w:r>
      <w:r w:rsidR="00E21DBB">
        <w:rPr>
          <w:iCs/>
        </w:rPr>
        <w:t>(Mi</w:t>
      </w:r>
      <w:r w:rsidR="00B827C6">
        <w:rPr>
          <w:iCs/>
        </w:rPr>
        <w:t>lan Kovačič, ktorý o.i. pripomenul dôsledky povodne v Doľanoch v r. 2011 u neho doma i v obci, ,jeho názor na čistenie potoka a odvoz dreva, rozdelenie obyvateľov po založení OI obce  na dve skupiny</w:t>
      </w:r>
      <w:r w:rsidR="00CB342A">
        <w:rPr>
          <w:iCs/>
        </w:rPr>
        <w:t xml:space="preserve">, nepokoj v obci. </w:t>
      </w:r>
      <w:r w:rsidR="00B827C6">
        <w:rPr>
          <w:iCs/>
        </w:rPr>
        <w:t>Matej Vandák vyjadril nespokojnosť po brigádach s čistením potoka v doline na Podhájskom potoku</w:t>
      </w:r>
      <w:r w:rsidR="00765FA7">
        <w:rPr>
          <w:iCs/>
        </w:rPr>
        <w:t xml:space="preserve">. Ing. Jana Demovičová zo svojho odborného i ľudského pohľadu obhajovala nutnosť prijatia vhodných PPO, či už priehrady alebo iných adekvátnych PPO kvôli ochrane vody ako nevyhnutnej podmienky života človeka atď). </w:t>
      </w:r>
    </w:p>
    <w:p w:rsidR="002C293C" w:rsidRPr="00765FA7" w:rsidRDefault="00765FA7" w:rsidP="00765FA7">
      <w:pPr>
        <w:jc w:val="both"/>
        <w:rPr>
          <w:iCs/>
        </w:rPr>
      </w:pPr>
      <w:r>
        <w:rPr>
          <w:iCs/>
        </w:rPr>
        <w:t xml:space="preserve">JUDr. Ida Konopová, PhD. v závere diskusie vyzvala nielen poslancov OZ v Doľanoch, ale aj občanov ako voličov, k zachovaniu konštruktívneho dialógu, slušnosti, vzájomnej spolupráce a pokoja v obci. </w:t>
      </w:r>
    </w:p>
    <w:p w:rsidR="00587CAB" w:rsidRDefault="00587CAB" w:rsidP="00AC1A2D"/>
    <w:p w:rsidR="003E739C" w:rsidRDefault="00765FA7" w:rsidP="00765FA7">
      <w:r>
        <w:rPr>
          <w:b/>
        </w:rPr>
        <w:t xml:space="preserve">    </w:t>
      </w:r>
      <w:r w:rsidR="003E739C" w:rsidRPr="009D6EF1">
        <w:rPr>
          <w:b/>
        </w:rPr>
        <w:t>1</w:t>
      </w:r>
      <w:r w:rsidR="009D6EF1">
        <w:rPr>
          <w:b/>
        </w:rPr>
        <w:t>6</w:t>
      </w:r>
      <w:r w:rsidR="003E739C" w:rsidRPr="009D6EF1">
        <w:rPr>
          <w:b/>
        </w:rPr>
        <w:t xml:space="preserve">. </w:t>
      </w:r>
      <w:r w:rsidR="003E739C" w:rsidRPr="009D6EF1">
        <w:t>Záve</w:t>
      </w:r>
      <w:r w:rsidR="009D6EF1" w:rsidRPr="009D6EF1">
        <w:t>r</w:t>
      </w:r>
      <w:r w:rsidR="002F0373">
        <w:t>:</w:t>
      </w:r>
    </w:p>
    <w:p w:rsidR="0064035E" w:rsidRPr="0064035E" w:rsidRDefault="00765FA7" w:rsidP="00765FA7">
      <w:pPr>
        <w:jc w:val="both"/>
      </w:pPr>
      <w:r>
        <w:t xml:space="preserve">    </w:t>
      </w:r>
      <w:r w:rsidR="0064035E" w:rsidRPr="0064035E">
        <w:t>Ustanovujúce zasadnutie OZ v Doľanoch ukončil Jozef Mruškovič, starosta obce Doľany</w:t>
      </w:r>
      <w:r w:rsidR="007367C5">
        <w:t xml:space="preserve">, </w:t>
      </w:r>
      <w:r w:rsidR="0064035E" w:rsidRPr="0064035E">
        <w:t xml:space="preserve"> </w:t>
      </w:r>
      <w:r w:rsidR="00F83293">
        <w:t>s po-</w:t>
      </w:r>
    </w:p>
    <w:p w:rsidR="0064035E" w:rsidRDefault="00F83293" w:rsidP="0064035E">
      <w:pPr>
        <w:ind w:left="705" w:hanging="279"/>
      </w:pPr>
      <w:r>
        <w:t xml:space="preserve">ďakovaním </w:t>
      </w:r>
      <w:r w:rsidR="0064035E" w:rsidRPr="0064035E">
        <w:t xml:space="preserve">za účasť všetkým prítomným. </w:t>
      </w:r>
    </w:p>
    <w:p w:rsidR="00275ED7" w:rsidRPr="0064035E" w:rsidRDefault="00275ED7" w:rsidP="0064035E">
      <w:pPr>
        <w:ind w:left="705" w:hanging="279"/>
      </w:pPr>
      <w:r>
        <w:t>Záver: 21.00 hod.</w:t>
      </w:r>
    </w:p>
    <w:p w:rsidR="00E919B7" w:rsidRDefault="00E919B7" w:rsidP="009D6EF1">
      <w:pPr>
        <w:ind w:left="705" w:hanging="279"/>
        <w:rPr>
          <w:b/>
        </w:rPr>
      </w:pPr>
    </w:p>
    <w:p w:rsidR="008E2C9E" w:rsidRDefault="008E2C9E" w:rsidP="009D6EF1">
      <w:pPr>
        <w:ind w:left="705" w:hanging="279"/>
        <w:rPr>
          <w:b/>
        </w:rPr>
      </w:pPr>
    </w:p>
    <w:p w:rsidR="00EB162B" w:rsidRDefault="00EB162B" w:rsidP="009D6EF1">
      <w:pPr>
        <w:ind w:left="705" w:hanging="279"/>
        <w:rPr>
          <w:b/>
        </w:rPr>
      </w:pPr>
    </w:p>
    <w:p w:rsidR="0037596C" w:rsidRDefault="0037596C"/>
    <w:p w:rsidR="0037596C" w:rsidRPr="006F527B" w:rsidRDefault="0037596C">
      <w:pPr>
        <w:rPr>
          <w:b/>
        </w:rPr>
      </w:pPr>
      <w:r>
        <w:t xml:space="preserve">                                                                                              </w:t>
      </w:r>
      <w:r w:rsidRPr="006F527B">
        <w:rPr>
          <w:b/>
        </w:rPr>
        <w:t xml:space="preserve">  Jozef Mruškovič</w:t>
      </w:r>
    </w:p>
    <w:p w:rsidR="009D6EF1" w:rsidRPr="005054F0" w:rsidRDefault="0037596C">
      <w:r>
        <w:t xml:space="preserve">                                                                                                starosta ob</w:t>
      </w:r>
      <w:r w:rsidR="004407DF">
        <w:t xml:space="preserve">ce Doľany </w:t>
      </w:r>
    </w:p>
    <w:p w:rsidR="004407DF" w:rsidRDefault="004407DF">
      <w:pPr>
        <w:rPr>
          <w:b/>
        </w:rPr>
      </w:pPr>
    </w:p>
    <w:p w:rsidR="00EB162B" w:rsidRDefault="00EB162B">
      <w:pPr>
        <w:rPr>
          <w:b/>
        </w:rPr>
      </w:pPr>
    </w:p>
    <w:p w:rsidR="002F0373" w:rsidRDefault="002F0373">
      <w:pPr>
        <w:rPr>
          <w:b/>
        </w:rPr>
      </w:pPr>
    </w:p>
    <w:p w:rsidR="004407DF" w:rsidRPr="00E429E0" w:rsidRDefault="003E739C" w:rsidP="00275ED7">
      <w:pPr>
        <w:jc w:val="both"/>
      </w:pPr>
      <w:r w:rsidRPr="00E429E0">
        <w:t>Overovatelia zápisnice:</w:t>
      </w:r>
    </w:p>
    <w:p w:rsidR="00275ED7" w:rsidRDefault="004F748A">
      <w:r w:rsidRPr="00E429E0">
        <w:t>Iveta Bedn</w:t>
      </w:r>
      <w:r w:rsidR="00254988">
        <w:t>a</w:t>
      </w:r>
      <w:r w:rsidRPr="00E429E0">
        <w:t xml:space="preserve">rovská </w:t>
      </w:r>
      <w:r w:rsidR="00275ED7">
        <w:t>......................................</w:t>
      </w:r>
    </w:p>
    <w:p w:rsidR="009D6EF1" w:rsidRPr="00E429E0" w:rsidRDefault="003E739C">
      <w:r w:rsidRPr="00E429E0">
        <w:t xml:space="preserve">                             </w:t>
      </w:r>
    </w:p>
    <w:p w:rsidR="00226B7B" w:rsidRDefault="004F748A">
      <w:r w:rsidRPr="00E429E0">
        <w:t>Mgr. Stanislava Oravcová</w:t>
      </w:r>
      <w:r w:rsidR="00275ED7">
        <w:t>...........................</w:t>
      </w:r>
    </w:p>
    <w:p w:rsidR="00562AEB" w:rsidRPr="00E429E0" w:rsidRDefault="004F748A">
      <w:bookmarkStart w:id="2" w:name="_GoBack"/>
      <w:bookmarkEnd w:id="2"/>
      <w:r w:rsidRPr="00E429E0">
        <w:t xml:space="preserve"> </w:t>
      </w:r>
      <w:r w:rsidR="00562AEB" w:rsidRPr="00E429E0">
        <w:t xml:space="preserve"> </w:t>
      </w:r>
    </w:p>
    <w:p w:rsidR="004407DF" w:rsidRDefault="004407DF"/>
    <w:p w:rsidR="00333BBC" w:rsidRDefault="003E739C">
      <w:r>
        <w:t xml:space="preserve">     </w:t>
      </w:r>
    </w:p>
    <w:p w:rsidR="00333BBC" w:rsidRDefault="00333BBC"/>
    <w:p w:rsidR="00333BBC" w:rsidRDefault="00333BBC"/>
    <w:p w:rsidR="00D3370B" w:rsidRDefault="00D3370B" w:rsidP="00D3370B">
      <w:pPr>
        <w:rPr>
          <w:color w:val="000000"/>
        </w:rPr>
      </w:pPr>
    </w:p>
    <w:p w:rsidR="001A692C" w:rsidRPr="0086270A" w:rsidRDefault="001A692C" w:rsidP="00D3370B">
      <w:pPr>
        <w:rPr>
          <w:color w:val="000000"/>
        </w:rPr>
      </w:pPr>
    </w:p>
    <w:sectPr w:rsidR="001A692C" w:rsidRPr="0086270A" w:rsidSect="008058F2">
      <w:headerReference w:type="default" r:id="rId7"/>
      <w:pgSz w:w="11906" w:h="16838"/>
      <w:pgMar w:top="1134" w:right="1127" w:bottom="1134"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A86" w:rsidRDefault="002C1A86" w:rsidP="002C293C">
      <w:r>
        <w:separator/>
      </w:r>
    </w:p>
  </w:endnote>
  <w:endnote w:type="continuationSeparator" w:id="0">
    <w:p w:rsidR="002C1A86" w:rsidRDefault="002C1A86" w:rsidP="002C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A86" w:rsidRDefault="002C1A86" w:rsidP="002C293C">
      <w:r>
        <w:separator/>
      </w:r>
    </w:p>
  </w:footnote>
  <w:footnote w:type="continuationSeparator" w:id="0">
    <w:p w:rsidR="002C1A86" w:rsidRDefault="002C1A86" w:rsidP="002C2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6313"/>
      <w:docPartObj>
        <w:docPartGallery w:val="Page Numbers (Top of Page)"/>
        <w:docPartUnique/>
      </w:docPartObj>
    </w:sdtPr>
    <w:sdtContent>
      <w:p w:rsidR="00275ED7" w:rsidRDefault="00275ED7">
        <w:pPr>
          <w:pStyle w:val="Hlavika"/>
          <w:jc w:val="center"/>
        </w:pPr>
        <w:r>
          <w:fldChar w:fldCharType="begin"/>
        </w:r>
        <w:r>
          <w:instrText xml:space="preserve"> PAGE   \* MERGEFORMAT </w:instrText>
        </w:r>
        <w:r>
          <w:fldChar w:fldCharType="separate"/>
        </w:r>
        <w:r w:rsidR="00226B7B">
          <w:rPr>
            <w:noProof/>
          </w:rPr>
          <w:t>16</w:t>
        </w:r>
        <w:r>
          <w:rPr>
            <w:noProof/>
          </w:rPr>
          <w:fldChar w:fldCharType="end"/>
        </w:r>
      </w:p>
    </w:sdtContent>
  </w:sdt>
  <w:p w:rsidR="00275ED7" w:rsidRDefault="00275ED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4"/>
      <w:numFmt w:val="decimal"/>
      <w:lvlText w:val="%2."/>
      <w:lvlJc w:val="left"/>
      <w:pPr>
        <w:tabs>
          <w:tab w:val="num" w:pos="928"/>
        </w:tabs>
        <w:ind w:left="928" w:hanging="360"/>
      </w:pPr>
      <w:rPr>
        <w:b/>
        <w:bCs/>
        <w:i w:val="0"/>
        <w:i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B930E180"/>
    <w:name w:val="WW8Num3"/>
    <w:lvl w:ilvl="0">
      <w:start w:val="6"/>
      <w:numFmt w:val="decimal"/>
      <w:lvlText w:val="%1."/>
      <w:lvlJc w:val="left"/>
      <w:pPr>
        <w:tabs>
          <w:tab w:val="num" w:pos="0"/>
        </w:tabs>
        <w:ind w:left="1080" w:hanging="360"/>
      </w:pPr>
      <w:rPr>
        <w:b/>
        <w:i/>
        <w:i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7916BF8"/>
    <w:multiLevelType w:val="hybridMultilevel"/>
    <w:tmpl w:val="F5F8F07C"/>
    <w:lvl w:ilvl="0" w:tplc="AF061D6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A820C8"/>
    <w:multiLevelType w:val="hybridMultilevel"/>
    <w:tmpl w:val="083E6E38"/>
    <w:lvl w:ilvl="0" w:tplc="54521EFC">
      <w:start w:val="1"/>
      <w:numFmt w:val="decimal"/>
      <w:lvlText w:val="%1."/>
      <w:lvlJc w:val="left"/>
      <w:pPr>
        <w:ind w:left="1020" w:hanging="360"/>
      </w:pPr>
      <w:rPr>
        <w:rFonts w:cs="Times New Roman"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6" w15:restartNumberingAfterBreak="0">
    <w:nsid w:val="12FA3C1C"/>
    <w:multiLevelType w:val="hybridMultilevel"/>
    <w:tmpl w:val="15BC23A6"/>
    <w:lvl w:ilvl="0" w:tplc="1A70A81E">
      <w:start w:val="3"/>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54B074B"/>
    <w:multiLevelType w:val="hybridMultilevel"/>
    <w:tmpl w:val="B2FAB35E"/>
    <w:lvl w:ilvl="0" w:tplc="7D5000B0">
      <w:start w:val="1"/>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535836"/>
    <w:multiLevelType w:val="hybridMultilevel"/>
    <w:tmpl w:val="BCD0EF98"/>
    <w:lvl w:ilvl="0" w:tplc="54A4711A">
      <w:start w:val="5"/>
      <w:numFmt w:val="decimal"/>
      <w:lvlText w:val="%1."/>
      <w:lvlJc w:val="left"/>
      <w:pPr>
        <w:ind w:left="644" w:hanging="360"/>
      </w:pPr>
      <w:rPr>
        <w:rFonts w:hint="default"/>
        <w:b/>
        <w:i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B9442F0"/>
    <w:multiLevelType w:val="hybridMultilevel"/>
    <w:tmpl w:val="3F063674"/>
    <w:lvl w:ilvl="0" w:tplc="0EEA9636">
      <w:start w:val="1"/>
      <w:numFmt w:val="lowerLetter"/>
      <w:lvlText w:val="%1)"/>
      <w:lvlJc w:val="left"/>
      <w:pPr>
        <w:ind w:left="1162" w:hanging="360"/>
      </w:pPr>
      <w:rPr>
        <w:rFonts w:hint="default"/>
      </w:rPr>
    </w:lvl>
    <w:lvl w:ilvl="1" w:tplc="041B0019" w:tentative="1">
      <w:start w:val="1"/>
      <w:numFmt w:val="lowerLetter"/>
      <w:lvlText w:val="%2."/>
      <w:lvlJc w:val="left"/>
      <w:pPr>
        <w:ind w:left="1882" w:hanging="360"/>
      </w:pPr>
    </w:lvl>
    <w:lvl w:ilvl="2" w:tplc="041B001B" w:tentative="1">
      <w:start w:val="1"/>
      <w:numFmt w:val="lowerRoman"/>
      <w:lvlText w:val="%3."/>
      <w:lvlJc w:val="right"/>
      <w:pPr>
        <w:ind w:left="2602" w:hanging="180"/>
      </w:pPr>
    </w:lvl>
    <w:lvl w:ilvl="3" w:tplc="041B000F" w:tentative="1">
      <w:start w:val="1"/>
      <w:numFmt w:val="decimal"/>
      <w:lvlText w:val="%4."/>
      <w:lvlJc w:val="left"/>
      <w:pPr>
        <w:ind w:left="3322" w:hanging="360"/>
      </w:pPr>
    </w:lvl>
    <w:lvl w:ilvl="4" w:tplc="041B0019" w:tentative="1">
      <w:start w:val="1"/>
      <w:numFmt w:val="lowerLetter"/>
      <w:lvlText w:val="%5."/>
      <w:lvlJc w:val="left"/>
      <w:pPr>
        <w:ind w:left="4042" w:hanging="360"/>
      </w:pPr>
    </w:lvl>
    <w:lvl w:ilvl="5" w:tplc="041B001B" w:tentative="1">
      <w:start w:val="1"/>
      <w:numFmt w:val="lowerRoman"/>
      <w:lvlText w:val="%6."/>
      <w:lvlJc w:val="right"/>
      <w:pPr>
        <w:ind w:left="4762" w:hanging="180"/>
      </w:pPr>
    </w:lvl>
    <w:lvl w:ilvl="6" w:tplc="041B000F" w:tentative="1">
      <w:start w:val="1"/>
      <w:numFmt w:val="decimal"/>
      <w:lvlText w:val="%7."/>
      <w:lvlJc w:val="left"/>
      <w:pPr>
        <w:ind w:left="5482" w:hanging="360"/>
      </w:pPr>
    </w:lvl>
    <w:lvl w:ilvl="7" w:tplc="041B0019" w:tentative="1">
      <w:start w:val="1"/>
      <w:numFmt w:val="lowerLetter"/>
      <w:lvlText w:val="%8."/>
      <w:lvlJc w:val="left"/>
      <w:pPr>
        <w:ind w:left="6202" w:hanging="360"/>
      </w:pPr>
    </w:lvl>
    <w:lvl w:ilvl="8" w:tplc="041B001B" w:tentative="1">
      <w:start w:val="1"/>
      <w:numFmt w:val="lowerRoman"/>
      <w:lvlText w:val="%9."/>
      <w:lvlJc w:val="right"/>
      <w:pPr>
        <w:ind w:left="6922" w:hanging="180"/>
      </w:pPr>
    </w:lvl>
  </w:abstractNum>
  <w:abstractNum w:abstractNumId="10" w15:restartNumberingAfterBreak="0">
    <w:nsid w:val="298C159D"/>
    <w:multiLevelType w:val="hybridMultilevel"/>
    <w:tmpl w:val="9F6EA6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8E21DE"/>
    <w:multiLevelType w:val="hybridMultilevel"/>
    <w:tmpl w:val="D75ECE7C"/>
    <w:lvl w:ilvl="0" w:tplc="714CE5C2">
      <w:start w:val="1"/>
      <w:numFmt w:val="lowerLetter"/>
      <w:lvlText w:val="%1)"/>
      <w:lvlJc w:val="left"/>
      <w:pPr>
        <w:ind w:left="1162" w:hanging="360"/>
      </w:pPr>
      <w:rPr>
        <w:rFonts w:hint="default"/>
      </w:rPr>
    </w:lvl>
    <w:lvl w:ilvl="1" w:tplc="041B0019" w:tentative="1">
      <w:start w:val="1"/>
      <w:numFmt w:val="lowerLetter"/>
      <w:lvlText w:val="%2."/>
      <w:lvlJc w:val="left"/>
      <w:pPr>
        <w:ind w:left="1882" w:hanging="360"/>
      </w:pPr>
    </w:lvl>
    <w:lvl w:ilvl="2" w:tplc="041B001B" w:tentative="1">
      <w:start w:val="1"/>
      <w:numFmt w:val="lowerRoman"/>
      <w:lvlText w:val="%3."/>
      <w:lvlJc w:val="right"/>
      <w:pPr>
        <w:ind w:left="2602" w:hanging="180"/>
      </w:pPr>
    </w:lvl>
    <w:lvl w:ilvl="3" w:tplc="041B000F" w:tentative="1">
      <w:start w:val="1"/>
      <w:numFmt w:val="decimal"/>
      <w:lvlText w:val="%4."/>
      <w:lvlJc w:val="left"/>
      <w:pPr>
        <w:ind w:left="3322" w:hanging="360"/>
      </w:pPr>
    </w:lvl>
    <w:lvl w:ilvl="4" w:tplc="041B0019" w:tentative="1">
      <w:start w:val="1"/>
      <w:numFmt w:val="lowerLetter"/>
      <w:lvlText w:val="%5."/>
      <w:lvlJc w:val="left"/>
      <w:pPr>
        <w:ind w:left="4042" w:hanging="360"/>
      </w:pPr>
    </w:lvl>
    <w:lvl w:ilvl="5" w:tplc="041B001B" w:tentative="1">
      <w:start w:val="1"/>
      <w:numFmt w:val="lowerRoman"/>
      <w:lvlText w:val="%6."/>
      <w:lvlJc w:val="right"/>
      <w:pPr>
        <w:ind w:left="4762" w:hanging="180"/>
      </w:pPr>
    </w:lvl>
    <w:lvl w:ilvl="6" w:tplc="041B000F" w:tentative="1">
      <w:start w:val="1"/>
      <w:numFmt w:val="decimal"/>
      <w:lvlText w:val="%7."/>
      <w:lvlJc w:val="left"/>
      <w:pPr>
        <w:ind w:left="5482" w:hanging="360"/>
      </w:pPr>
    </w:lvl>
    <w:lvl w:ilvl="7" w:tplc="041B0019" w:tentative="1">
      <w:start w:val="1"/>
      <w:numFmt w:val="lowerLetter"/>
      <w:lvlText w:val="%8."/>
      <w:lvlJc w:val="left"/>
      <w:pPr>
        <w:ind w:left="6202" w:hanging="360"/>
      </w:pPr>
    </w:lvl>
    <w:lvl w:ilvl="8" w:tplc="041B001B" w:tentative="1">
      <w:start w:val="1"/>
      <w:numFmt w:val="lowerRoman"/>
      <w:lvlText w:val="%9."/>
      <w:lvlJc w:val="right"/>
      <w:pPr>
        <w:ind w:left="6922" w:hanging="180"/>
      </w:pPr>
    </w:lvl>
  </w:abstractNum>
  <w:abstractNum w:abstractNumId="12" w15:restartNumberingAfterBreak="0">
    <w:nsid w:val="3FB83EE1"/>
    <w:multiLevelType w:val="hybridMultilevel"/>
    <w:tmpl w:val="029C8E7C"/>
    <w:lvl w:ilvl="0" w:tplc="6576C3D2">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45700ADF"/>
    <w:multiLevelType w:val="hybridMultilevel"/>
    <w:tmpl w:val="9F6EA6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796C7F"/>
    <w:multiLevelType w:val="hybridMultilevel"/>
    <w:tmpl w:val="A34C2DF8"/>
    <w:lvl w:ilvl="0" w:tplc="04662C0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5" w15:restartNumberingAfterBreak="0">
    <w:nsid w:val="4CEA790E"/>
    <w:multiLevelType w:val="hybridMultilevel"/>
    <w:tmpl w:val="91A615DA"/>
    <w:lvl w:ilvl="0" w:tplc="00565B86">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6" w15:restartNumberingAfterBreak="0">
    <w:nsid w:val="4F3D2174"/>
    <w:multiLevelType w:val="hybridMultilevel"/>
    <w:tmpl w:val="D3027B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EA7C0F"/>
    <w:multiLevelType w:val="hybridMultilevel"/>
    <w:tmpl w:val="C88E64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067DE3"/>
    <w:multiLevelType w:val="hybridMultilevel"/>
    <w:tmpl w:val="2F648B34"/>
    <w:lvl w:ilvl="0" w:tplc="3EC43BB0">
      <w:start w:val="1"/>
      <w:numFmt w:val="decimal"/>
      <w:lvlText w:val="%1."/>
      <w:lvlJc w:val="left"/>
      <w:pPr>
        <w:ind w:left="1102" w:hanging="360"/>
      </w:pPr>
      <w:rPr>
        <w:rFonts w:hint="default"/>
      </w:rPr>
    </w:lvl>
    <w:lvl w:ilvl="1" w:tplc="041B0019" w:tentative="1">
      <w:start w:val="1"/>
      <w:numFmt w:val="lowerLetter"/>
      <w:lvlText w:val="%2."/>
      <w:lvlJc w:val="left"/>
      <w:pPr>
        <w:ind w:left="1822" w:hanging="360"/>
      </w:pPr>
    </w:lvl>
    <w:lvl w:ilvl="2" w:tplc="041B001B" w:tentative="1">
      <w:start w:val="1"/>
      <w:numFmt w:val="lowerRoman"/>
      <w:lvlText w:val="%3."/>
      <w:lvlJc w:val="right"/>
      <w:pPr>
        <w:ind w:left="2542" w:hanging="180"/>
      </w:pPr>
    </w:lvl>
    <w:lvl w:ilvl="3" w:tplc="041B000F" w:tentative="1">
      <w:start w:val="1"/>
      <w:numFmt w:val="decimal"/>
      <w:lvlText w:val="%4."/>
      <w:lvlJc w:val="left"/>
      <w:pPr>
        <w:ind w:left="3262" w:hanging="360"/>
      </w:pPr>
    </w:lvl>
    <w:lvl w:ilvl="4" w:tplc="041B0019" w:tentative="1">
      <w:start w:val="1"/>
      <w:numFmt w:val="lowerLetter"/>
      <w:lvlText w:val="%5."/>
      <w:lvlJc w:val="left"/>
      <w:pPr>
        <w:ind w:left="3982" w:hanging="360"/>
      </w:pPr>
    </w:lvl>
    <w:lvl w:ilvl="5" w:tplc="041B001B" w:tentative="1">
      <w:start w:val="1"/>
      <w:numFmt w:val="lowerRoman"/>
      <w:lvlText w:val="%6."/>
      <w:lvlJc w:val="right"/>
      <w:pPr>
        <w:ind w:left="4702" w:hanging="180"/>
      </w:pPr>
    </w:lvl>
    <w:lvl w:ilvl="6" w:tplc="041B000F" w:tentative="1">
      <w:start w:val="1"/>
      <w:numFmt w:val="decimal"/>
      <w:lvlText w:val="%7."/>
      <w:lvlJc w:val="left"/>
      <w:pPr>
        <w:ind w:left="5422" w:hanging="360"/>
      </w:pPr>
    </w:lvl>
    <w:lvl w:ilvl="7" w:tplc="041B0019" w:tentative="1">
      <w:start w:val="1"/>
      <w:numFmt w:val="lowerLetter"/>
      <w:lvlText w:val="%8."/>
      <w:lvlJc w:val="left"/>
      <w:pPr>
        <w:ind w:left="6142" w:hanging="360"/>
      </w:pPr>
    </w:lvl>
    <w:lvl w:ilvl="8" w:tplc="041B001B" w:tentative="1">
      <w:start w:val="1"/>
      <w:numFmt w:val="lowerRoman"/>
      <w:lvlText w:val="%9."/>
      <w:lvlJc w:val="right"/>
      <w:pPr>
        <w:ind w:left="6862" w:hanging="180"/>
      </w:pPr>
    </w:lvl>
  </w:abstractNum>
  <w:abstractNum w:abstractNumId="19" w15:restartNumberingAfterBreak="0">
    <w:nsid w:val="561D5DCA"/>
    <w:multiLevelType w:val="hybridMultilevel"/>
    <w:tmpl w:val="0328850A"/>
    <w:lvl w:ilvl="0" w:tplc="02BA0EC6">
      <w:start w:val="3"/>
      <w:numFmt w:val="decimalZero"/>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9D04F7"/>
    <w:multiLevelType w:val="hybridMultilevel"/>
    <w:tmpl w:val="B2FAB35E"/>
    <w:lvl w:ilvl="0" w:tplc="7D5000B0">
      <w:start w:val="1"/>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D9853CB"/>
    <w:multiLevelType w:val="hybridMultilevel"/>
    <w:tmpl w:val="461852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7D0862"/>
    <w:multiLevelType w:val="hybridMultilevel"/>
    <w:tmpl w:val="9F6EA6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F0B4473"/>
    <w:multiLevelType w:val="hybridMultilevel"/>
    <w:tmpl w:val="B2FAB35E"/>
    <w:lvl w:ilvl="0" w:tplc="7D5000B0">
      <w:start w:val="1"/>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3439A4"/>
    <w:multiLevelType w:val="hybridMultilevel"/>
    <w:tmpl w:val="89C84FA2"/>
    <w:lvl w:ilvl="0" w:tplc="51685EEA">
      <w:start w:val="1"/>
      <w:numFmt w:val="decimal"/>
      <w:lvlText w:val="%1."/>
      <w:lvlJc w:val="left"/>
      <w:pPr>
        <w:ind w:left="1102" w:hanging="360"/>
      </w:pPr>
      <w:rPr>
        <w:rFonts w:hint="default"/>
      </w:rPr>
    </w:lvl>
    <w:lvl w:ilvl="1" w:tplc="041B0019" w:tentative="1">
      <w:start w:val="1"/>
      <w:numFmt w:val="lowerLetter"/>
      <w:lvlText w:val="%2."/>
      <w:lvlJc w:val="left"/>
      <w:pPr>
        <w:ind w:left="1822" w:hanging="360"/>
      </w:pPr>
    </w:lvl>
    <w:lvl w:ilvl="2" w:tplc="041B001B" w:tentative="1">
      <w:start w:val="1"/>
      <w:numFmt w:val="lowerRoman"/>
      <w:lvlText w:val="%3."/>
      <w:lvlJc w:val="right"/>
      <w:pPr>
        <w:ind w:left="2542" w:hanging="180"/>
      </w:pPr>
    </w:lvl>
    <w:lvl w:ilvl="3" w:tplc="041B000F" w:tentative="1">
      <w:start w:val="1"/>
      <w:numFmt w:val="decimal"/>
      <w:lvlText w:val="%4."/>
      <w:lvlJc w:val="left"/>
      <w:pPr>
        <w:ind w:left="3262" w:hanging="360"/>
      </w:pPr>
    </w:lvl>
    <w:lvl w:ilvl="4" w:tplc="041B0019" w:tentative="1">
      <w:start w:val="1"/>
      <w:numFmt w:val="lowerLetter"/>
      <w:lvlText w:val="%5."/>
      <w:lvlJc w:val="left"/>
      <w:pPr>
        <w:ind w:left="3982" w:hanging="360"/>
      </w:pPr>
    </w:lvl>
    <w:lvl w:ilvl="5" w:tplc="041B001B" w:tentative="1">
      <w:start w:val="1"/>
      <w:numFmt w:val="lowerRoman"/>
      <w:lvlText w:val="%6."/>
      <w:lvlJc w:val="right"/>
      <w:pPr>
        <w:ind w:left="4702" w:hanging="180"/>
      </w:pPr>
    </w:lvl>
    <w:lvl w:ilvl="6" w:tplc="041B000F" w:tentative="1">
      <w:start w:val="1"/>
      <w:numFmt w:val="decimal"/>
      <w:lvlText w:val="%7."/>
      <w:lvlJc w:val="left"/>
      <w:pPr>
        <w:ind w:left="5422" w:hanging="360"/>
      </w:pPr>
    </w:lvl>
    <w:lvl w:ilvl="7" w:tplc="041B0019" w:tentative="1">
      <w:start w:val="1"/>
      <w:numFmt w:val="lowerLetter"/>
      <w:lvlText w:val="%8."/>
      <w:lvlJc w:val="left"/>
      <w:pPr>
        <w:ind w:left="6142" w:hanging="360"/>
      </w:pPr>
    </w:lvl>
    <w:lvl w:ilvl="8" w:tplc="041B001B" w:tentative="1">
      <w:start w:val="1"/>
      <w:numFmt w:val="lowerRoman"/>
      <w:lvlText w:val="%9."/>
      <w:lvlJc w:val="right"/>
      <w:pPr>
        <w:ind w:left="6862" w:hanging="180"/>
      </w:pPr>
    </w:lvl>
  </w:abstractNum>
  <w:abstractNum w:abstractNumId="25" w15:restartNumberingAfterBreak="0">
    <w:nsid w:val="73EA305F"/>
    <w:multiLevelType w:val="hybridMultilevel"/>
    <w:tmpl w:val="E6E8104E"/>
    <w:lvl w:ilvl="0" w:tplc="6C902BAC">
      <w:start w:val="1"/>
      <w:numFmt w:val="lowerLetter"/>
      <w:lvlText w:val="%1)"/>
      <w:lvlJc w:val="left"/>
      <w:pPr>
        <w:ind w:left="1162" w:hanging="360"/>
      </w:pPr>
      <w:rPr>
        <w:rFonts w:hint="default"/>
      </w:rPr>
    </w:lvl>
    <w:lvl w:ilvl="1" w:tplc="041B0019" w:tentative="1">
      <w:start w:val="1"/>
      <w:numFmt w:val="lowerLetter"/>
      <w:lvlText w:val="%2."/>
      <w:lvlJc w:val="left"/>
      <w:pPr>
        <w:ind w:left="1882" w:hanging="360"/>
      </w:pPr>
    </w:lvl>
    <w:lvl w:ilvl="2" w:tplc="041B001B" w:tentative="1">
      <w:start w:val="1"/>
      <w:numFmt w:val="lowerRoman"/>
      <w:lvlText w:val="%3."/>
      <w:lvlJc w:val="right"/>
      <w:pPr>
        <w:ind w:left="2602" w:hanging="180"/>
      </w:pPr>
    </w:lvl>
    <w:lvl w:ilvl="3" w:tplc="041B000F" w:tentative="1">
      <w:start w:val="1"/>
      <w:numFmt w:val="decimal"/>
      <w:lvlText w:val="%4."/>
      <w:lvlJc w:val="left"/>
      <w:pPr>
        <w:ind w:left="3322" w:hanging="360"/>
      </w:pPr>
    </w:lvl>
    <w:lvl w:ilvl="4" w:tplc="041B0019" w:tentative="1">
      <w:start w:val="1"/>
      <w:numFmt w:val="lowerLetter"/>
      <w:lvlText w:val="%5."/>
      <w:lvlJc w:val="left"/>
      <w:pPr>
        <w:ind w:left="4042" w:hanging="360"/>
      </w:pPr>
    </w:lvl>
    <w:lvl w:ilvl="5" w:tplc="041B001B" w:tentative="1">
      <w:start w:val="1"/>
      <w:numFmt w:val="lowerRoman"/>
      <w:lvlText w:val="%6."/>
      <w:lvlJc w:val="right"/>
      <w:pPr>
        <w:ind w:left="4762" w:hanging="180"/>
      </w:pPr>
    </w:lvl>
    <w:lvl w:ilvl="6" w:tplc="041B000F" w:tentative="1">
      <w:start w:val="1"/>
      <w:numFmt w:val="decimal"/>
      <w:lvlText w:val="%7."/>
      <w:lvlJc w:val="left"/>
      <w:pPr>
        <w:ind w:left="5482" w:hanging="360"/>
      </w:pPr>
    </w:lvl>
    <w:lvl w:ilvl="7" w:tplc="041B0019" w:tentative="1">
      <w:start w:val="1"/>
      <w:numFmt w:val="lowerLetter"/>
      <w:lvlText w:val="%8."/>
      <w:lvlJc w:val="left"/>
      <w:pPr>
        <w:ind w:left="6202" w:hanging="360"/>
      </w:pPr>
    </w:lvl>
    <w:lvl w:ilvl="8" w:tplc="041B001B" w:tentative="1">
      <w:start w:val="1"/>
      <w:numFmt w:val="lowerRoman"/>
      <w:lvlText w:val="%9."/>
      <w:lvlJc w:val="right"/>
      <w:pPr>
        <w:ind w:left="6922" w:hanging="180"/>
      </w:pPr>
    </w:lvl>
  </w:abstractNum>
  <w:abstractNum w:abstractNumId="26" w15:restartNumberingAfterBreak="0">
    <w:nsid w:val="77B8154D"/>
    <w:multiLevelType w:val="hybridMultilevel"/>
    <w:tmpl w:val="461852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12"/>
  </w:num>
  <w:num w:numId="8">
    <w:abstractNumId w:val="9"/>
  </w:num>
  <w:num w:numId="9">
    <w:abstractNumId w:val="5"/>
  </w:num>
  <w:num w:numId="10">
    <w:abstractNumId w:val="25"/>
  </w:num>
  <w:num w:numId="11">
    <w:abstractNumId w:val="24"/>
  </w:num>
  <w:num w:numId="12">
    <w:abstractNumId w:val="15"/>
  </w:num>
  <w:num w:numId="13">
    <w:abstractNumId w:val="14"/>
  </w:num>
  <w:num w:numId="14">
    <w:abstractNumId w:val="20"/>
  </w:num>
  <w:num w:numId="15">
    <w:abstractNumId w:val="17"/>
  </w:num>
  <w:num w:numId="16">
    <w:abstractNumId w:val="10"/>
  </w:num>
  <w:num w:numId="17">
    <w:abstractNumId w:val="21"/>
  </w:num>
  <w:num w:numId="18">
    <w:abstractNumId w:val="19"/>
  </w:num>
  <w:num w:numId="19">
    <w:abstractNumId w:val="16"/>
  </w:num>
  <w:num w:numId="20">
    <w:abstractNumId w:val="26"/>
  </w:num>
  <w:num w:numId="21">
    <w:abstractNumId w:val="23"/>
  </w:num>
  <w:num w:numId="22">
    <w:abstractNumId w:val="22"/>
  </w:num>
  <w:num w:numId="23">
    <w:abstractNumId w:val="11"/>
  </w:num>
  <w:num w:numId="24">
    <w:abstractNumId w:val="18"/>
  </w:num>
  <w:num w:numId="25">
    <w:abstractNumId w:val="7"/>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71981"/>
    <w:rsid w:val="00000FC2"/>
    <w:rsid w:val="0000360E"/>
    <w:rsid w:val="0000545B"/>
    <w:rsid w:val="00007155"/>
    <w:rsid w:val="00007ED4"/>
    <w:rsid w:val="00017444"/>
    <w:rsid w:val="00027001"/>
    <w:rsid w:val="00027473"/>
    <w:rsid w:val="00036DE1"/>
    <w:rsid w:val="000478BB"/>
    <w:rsid w:val="00065D18"/>
    <w:rsid w:val="000704F6"/>
    <w:rsid w:val="00096F12"/>
    <w:rsid w:val="000A774B"/>
    <w:rsid w:val="000B102E"/>
    <w:rsid w:val="000B2569"/>
    <w:rsid w:val="000B45F3"/>
    <w:rsid w:val="000B642E"/>
    <w:rsid w:val="000C78CF"/>
    <w:rsid w:val="000E4545"/>
    <w:rsid w:val="000E5640"/>
    <w:rsid w:val="000E5DFF"/>
    <w:rsid w:val="000E7761"/>
    <w:rsid w:val="000E7F78"/>
    <w:rsid w:val="001059B9"/>
    <w:rsid w:val="00106116"/>
    <w:rsid w:val="001204A1"/>
    <w:rsid w:val="00123885"/>
    <w:rsid w:val="00124395"/>
    <w:rsid w:val="0013446A"/>
    <w:rsid w:val="00150680"/>
    <w:rsid w:val="00152633"/>
    <w:rsid w:val="001624BA"/>
    <w:rsid w:val="0017115C"/>
    <w:rsid w:val="00174484"/>
    <w:rsid w:val="00187BFF"/>
    <w:rsid w:val="00192F9A"/>
    <w:rsid w:val="001936B6"/>
    <w:rsid w:val="0019772D"/>
    <w:rsid w:val="001A3760"/>
    <w:rsid w:val="001A692C"/>
    <w:rsid w:val="001C3699"/>
    <w:rsid w:val="001D5D91"/>
    <w:rsid w:val="001E27DD"/>
    <w:rsid w:val="001F600A"/>
    <w:rsid w:val="00207895"/>
    <w:rsid w:val="00221514"/>
    <w:rsid w:val="002240BB"/>
    <w:rsid w:val="00226B7B"/>
    <w:rsid w:val="00226E4C"/>
    <w:rsid w:val="002321F0"/>
    <w:rsid w:val="002325C0"/>
    <w:rsid w:val="00236278"/>
    <w:rsid w:val="00243460"/>
    <w:rsid w:val="002467D9"/>
    <w:rsid w:val="00246F70"/>
    <w:rsid w:val="00254988"/>
    <w:rsid w:val="00254C33"/>
    <w:rsid w:val="00257884"/>
    <w:rsid w:val="00263ABF"/>
    <w:rsid w:val="002701B6"/>
    <w:rsid w:val="00275ED1"/>
    <w:rsid w:val="00275ED7"/>
    <w:rsid w:val="00285EB0"/>
    <w:rsid w:val="00286906"/>
    <w:rsid w:val="00287DF8"/>
    <w:rsid w:val="00293175"/>
    <w:rsid w:val="002A7A29"/>
    <w:rsid w:val="002B76B6"/>
    <w:rsid w:val="002C1A86"/>
    <w:rsid w:val="002C293C"/>
    <w:rsid w:val="002D55F7"/>
    <w:rsid w:val="002D73A8"/>
    <w:rsid w:val="002E2873"/>
    <w:rsid w:val="002E597B"/>
    <w:rsid w:val="002F0373"/>
    <w:rsid w:val="002F3A27"/>
    <w:rsid w:val="00302220"/>
    <w:rsid w:val="00313C38"/>
    <w:rsid w:val="00316F6A"/>
    <w:rsid w:val="003175A7"/>
    <w:rsid w:val="003233F8"/>
    <w:rsid w:val="00325675"/>
    <w:rsid w:val="00325ED3"/>
    <w:rsid w:val="00333BBC"/>
    <w:rsid w:val="003420F0"/>
    <w:rsid w:val="00350287"/>
    <w:rsid w:val="003649AE"/>
    <w:rsid w:val="0037596C"/>
    <w:rsid w:val="003836F5"/>
    <w:rsid w:val="00394C10"/>
    <w:rsid w:val="003963C5"/>
    <w:rsid w:val="003C5DF5"/>
    <w:rsid w:val="003C7DCF"/>
    <w:rsid w:val="003D103A"/>
    <w:rsid w:val="003D75DE"/>
    <w:rsid w:val="003E40ED"/>
    <w:rsid w:val="003E579C"/>
    <w:rsid w:val="003E739C"/>
    <w:rsid w:val="003E79C3"/>
    <w:rsid w:val="00400B7D"/>
    <w:rsid w:val="004046D5"/>
    <w:rsid w:val="0043014A"/>
    <w:rsid w:val="00431DC3"/>
    <w:rsid w:val="00434593"/>
    <w:rsid w:val="004407DF"/>
    <w:rsid w:val="004465F7"/>
    <w:rsid w:val="00447F77"/>
    <w:rsid w:val="00461B44"/>
    <w:rsid w:val="0047377C"/>
    <w:rsid w:val="004742DD"/>
    <w:rsid w:val="004A7074"/>
    <w:rsid w:val="004B0234"/>
    <w:rsid w:val="004B4583"/>
    <w:rsid w:val="004B61BA"/>
    <w:rsid w:val="004B682D"/>
    <w:rsid w:val="004C3F04"/>
    <w:rsid w:val="004C526A"/>
    <w:rsid w:val="004C6944"/>
    <w:rsid w:val="004D11FA"/>
    <w:rsid w:val="004E1E9F"/>
    <w:rsid w:val="004E2804"/>
    <w:rsid w:val="004F748A"/>
    <w:rsid w:val="0050530A"/>
    <w:rsid w:val="005054F0"/>
    <w:rsid w:val="00513F8A"/>
    <w:rsid w:val="00522634"/>
    <w:rsid w:val="00541603"/>
    <w:rsid w:val="005470A9"/>
    <w:rsid w:val="0055484F"/>
    <w:rsid w:val="00556CB8"/>
    <w:rsid w:val="00562AEB"/>
    <w:rsid w:val="00567982"/>
    <w:rsid w:val="005774BA"/>
    <w:rsid w:val="00586A4F"/>
    <w:rsid w:val="00587CAB"/>
    <w:rsid w:val="005904BF"/>
    <w:rsid w:val="005929E8"/>
    <w:rsid w:val="00594A35"/>
    <w:rsid w:val="005A201B"/>
    <w:rsid w:val="005A2A37"/>
    <w:rsid w:val="005A6262"/>
    <w:rsid w:val="005D1844"/>
    <w:rsid w:val="005D3A6E"/>
    <w:rsid w:val="005E6DEA"/>
    <w:rsid w:val="005F577B"/>
    <w:rsid w:val="005F5F2A"/>
    <w:rsid w:val="00601930"/>
    <w:rsid w:val="00602368"/>
    <w:rsid w:val="006066DE"/>
    <w:rsid w:val="00614BC9"/>
    <w:rsid w:val="00625F9F"/>
    <w:rsid w:val="00634ED8"/>
    <w:rsid w:val="006351F6"/>
    <w:rsid w:val="0064035E"/>
    <w:rsid w:val="00640579"/>
    <w:rsid w:val="00641FA6"/>
    <w:rsid w:val="00650F93"/>
    <w:rsid w:val="00651066"/>
    <w:rsid w:val="00654024"/>
    <w:rsid w:val="00665731"/>
    <w:rsid w:val="006857E6"/>
    <w:rsid w:val="00692C60"/>
    <w:rsid w:val="006960E8"/>
    <w:rsid w:val="006A2CE1"/>
    <w:rsid w:val="006B06AB"/>
    <w:rsid w:val="006B6EA7"/>
    <w:rsid w:val="006C5B37"/>
    <w:rsid w:val="006D1235"/>
    <w:rsid w:val="006D62A3"/>
    <w:rsid w:val="006E0444"/>
    <w:rsid w:val="006E6972"/>
    <w:rsid w:val="006E7801"/>
    <w:rsid w:val="006F033B"/>
    <w:rsid w:val="006F527B"/>
    <w:rsid w:val="00711E60"/>
    <w:rsid w:val="00713AF2"/>
    <w:rsid w:val="007179C4"/>
    <w:rsid w:val="00732DB4"/>
    <w:rsid w:val="00734746"/>
    <w:rsid w:val="00735CEB"/>
    <w:rsid w:val="007367C5"/>
    <w:rsid w:val="00741087"/>
    <w:rsid w:val="00745D56"/>
    <w:rsid w:val="00747456"/>
    <w:rsid w:val="00751670"/>
    <w:rsid w:val="0076509D"/>
    <w:rsid w:val="00765FA7"/>
    <w:rsid w:val="00775168"/>
    <w:rsid w:val="007804B9"/>
    <w:rsid w:val="007A708F"/>
    <w:rsid w:val="007A758C"/>
    <w:rsid w:val="007C17BE"/>
    <w:rsid w:val="007C3549"/>
    <w:rsid w:val="007C53CA"/>
    <w:rsid w:val="007D52C7"/>
    <w:rsid w:val="007E03AC"/>
    <w:rsid w:val="007E09CD"/>
    <w:rsid w:val="007E7098"/>
    <w:rsid w:val="007E721A"/>
    <w:rsid w:val="007E7B4A"/>
    <w:rsid w:val="007F0DF6"/>
    <w:rsid w:val="00800DBF"/>
    <w:rsid w:val="008058F2"/>
    <w:rsid w:val="00820ED2"/>
    <w:rsid w:val="0083060B"/>
    <w:rsid w:val="00835689"/>
    <w:rsid w:val="00847FE7"/>
    <w:rsid w:val="00852085"/>
    <w:rsid w:val="00856B17"/>
    <w:rsid w:val="00861B3A"/>
    <w:rsid w:val="008700B6"/>
    <w:rsid w:val="00870E67"/>
    <w:rsid w:val="00871981"/>
    <w:rsid w:val="008732A5"/>
    <w:rsid w:val="008766A2"/>
    <w:rsid w:val="00881B88"/>
    <w:rsid w:val="00883275"/>
    <w:rsid w:val="00884430"/>
    <w:rsid w:val="00886638"/>
    <w:rsid w:val="00886B5B"/>
    <w:rsid w:val="0089020E"/>
    <w:rsid w:val="00893B13"/>
    <w:rsid w:val="008971B8"/>
    <w:rsid w:val="008A304F"/>
    <w:rsid w:val="008A69FB"/>
    <w:rsid w:val="008B3F05"/>
    <w:rsid w:val="008C1879"/>
    <w:rsid w:val="008C33D4"/>
    <w:rsid w:val="008D2D29"/>
    <w:rsid w:val="008D3F26"/>
    <w:rsid w:val="008E09D4"/>
    <w:rsid w:val="008E2C9E"/>
    <w:rsid w:val="008F561C"/>
    <w:rsid w:val="008F5BCB"/>
    <w:rsid w:val="009014B2"/>
    <w:rsid w:val="00911CDD"/>
    <w:rsid w:val="00915510"/>
    <w:rsid w:val="00925506"/>
    <w:rsid w:val="00926EA3"/>
    <w:rsid w:val="00945CDF"/>
    <w:rsid w:val="00946AD7"/>
    <w:rsid w:val="00951CB1"/>
    <w:rsid w:val="009543E4"/>
    <w:rsid w:val="009545B5"/>
    <w:rsid w:val="0095580C"/>
    <w:rsid w:val="0096535D"/>
    <w:rsid w:val="00971818"/>
    <w:rsid w:val="00972D33"/>
    <w:rsid w:val="00977CB2"/>
    <w:rsid w:val="009922A6"/>
    <w:rsid w:val="00992567"/>
    <w:rsid w:val="009B1BE0"/>
    <w:rsid w:val="009C1949"/>
    <w:rsid w:val="009C731F"/>
    <w:rsid w:val="009D3FB4"/>
    <w:rsid w:val="009D4903"/>
    <w:rsid w:val="009D6EF1"/>
    <w:rsid w:val="009D7AFC"/>
    <w:rsid w:val="009E0DE8"/>
    <w:rsid w:val="009E2891"/>
    <w:rsid w:val="009F26A2"/>
    <w:rsid w:val="009F4437"/>
    <w:rsid w:val="00A03362"/>
    <w:rsid w:val="00A0553B"/>
    <w:rsid w:val="00A1399A"/>
    <w:rsid w:val="00A16ABF"/>
    <w:rsid w:val="00A16D5E"/>
    <w:rsid w:val="00A2204B"/>
    <w:rsid w:val="00A41EF6"/>
    <w:rsid w:val="00A42432"/>
    <w:rsid w:val="00A643A5"/>
    <w:rsid w:val="00A70FC8"/>
    <w:rsid w:val="00A74BEE"/>
    <w:rsid w:val="00A75433"/>
    <w:rsid w:val="00A76706"/>
    <w:rsid w:val="00A85F40"/>
    <w:rsid w:val="00AA3746"/>
    <w:rsid w:val="00AA6F67"/>
    <w:rsid w:val="00AA79B0"/>
    <w:rsid w:val="00AC1A2D"/>
    <w:rsid w:val="00AC1E39"/>
    <w:rsid w:val="00AC2B83"/>
    <w:rsid w:val="00AC5B32"/>
    <w:rsid w:val="00AD0A96"/>
    <w:rsid w:val="00AD3A51"/>
    <w:rsid w:val="00B1268D"/>
    <w:rsid w:val="00B13A12"/>
    <w:rsid w:val="00B141B5"/>
    <w:rsid w:val="00B22D83"/>
    <w:rsid w:val="00B22DAA"/>
    <w:rsid w:val="00B23B02"/>
    <w:rsid w:val="00B2788A"/>
    <w:rsid w:val="00B278FE"/>
    <w:rsid w:val="00B35A01"/>
    <w:rsid w:val="00B405D5"/>
    <w:rsid w:val="00B4254E"/>
    <w:rsid w:val="00B43A86"/>
    <w:rsid w:val="00B53D62"/>
    <w:rsid w:val="00B73CC5"/>
    <w:rsid w:val="00B80374"/>
    <w:rsid w:val="00B821B6"/>
    <w:rsid w:val="00B827C6"/>
    <w:rsid w:val="00B9595D"/>
    <w:rsid w:val="00B9648A"/>
    <w:rsid w:val="00BA0869"/>
    <w:rsid w:val="00BA4616"/>
    <w:rsid w:val="00BC02B8"/>
    <w:rsid w:val="00BD04C1"/>
    <w:rsid w:val="00BD57B1"/>
    <w:rsid w:val="00BE33CF"/>
    <w:rsid w:val="00BF725C"/>
    <w:rsid w:val="00BF75CF"/>
    <w:rsid w:val="00C006B2"/>
    <w:rsid w:val="00C03651"/>
    <w:rsid w:val="00C05792"/>
    <w:rsid w:val="00C127D1"/>
    <w:rsid w:val="00C1377F"/>
    <w:rsid w:val="00C14081"/>
    <w:rsid w:val="00C225DF"/>
    <w:rsid w:val="00C354B3"/>
    <w:rsid w:val="00C35F16"/>
    <w:rsid w:val="00C4000D"/>
    <w:rsid w:val="00C56CAB"/>
    <w:rsid w:val="00C572A4"/>
    <w:rsid w:val="00C5778A"/>
    <w:rsid w:val="00C622AC"/>
    <w:rsid w:val="00C70A1A"/>
    <w:rsid w:val="00C837FB"/>
    <w:rsid w:val="00C8487E"/>
    <w:rsid w:val="00C873DC"/>
    <w:rsid w:val="00C97117"/>
    <w:rsid w:val="00CA4D95"/>
    <w:rsid w:val="00CB342A"/>
    <w:rsid w:val="00CB4168"/>
    <w:rsid w:val="00CC1B0A"/>
    <w:rsid w:val="00CD0738"/>
    <w:rsid w:val="00CD33DD"/>
    <w:rsid w:val="00CD45ED"/>
    <w:rsid w:val="00CE454D"/>
    <w:rsid w:val="00D00826"/>
    <w:rsid w:val="00D00A2E"/>
    <w:rsid w:val="00D144EC"/>
    <w:rsid w:val="00D24099"/>
    <w:rsid w:val="00D3370B"/>
    <w:rsid w:val="00D3633B"/>
    <w:rsid w:val="00D477B6"/>
    <w:rsid w:val="00D47E9F"/>
    <w:rsid w:val="00D55184"/>
    <w:rsid w:val="00D7231C"/>
    <w:rsid w:val="00D85DB5"/>
    <w:rsid w:val="00D95A4E"/>
    <w:rsid w:val="00D97BE6"/>
    <w:rsid w:val="00DA12E3"/>
    <w:rsid w:val="00DA3609"/>
    <w:rsid w:val="00DA6CBC"/>
    <w:rsid w:val="00DB0278"/>
    <w:rsid w:val="00DB3932"/>
    <w:rsid w:val="00DB4F90"/>
    <w:rsid w:val="00DC091C"/>
    <w:rsid w:val="00DC1788"/>
    <w:rsid w:val="00DC4852"/>
    <w:rsid w:val="00DC613D"/>
    <w:rsid w:val="00DD1D29"/>
    <w:rsid w:val="00DD3270"/>
    <w:rsid w:val="00E1041A"/>
    <w:rsid w:val="00E21DBB"/>
    <w:rsid w:val="00E25B61"/>
    <w:rsid w:val="00E429E0"/>
    <w:rsid w:val="00E46BC0"/>
    <w:rsid w:val="00E53E17"/>
    <w:rsid w:val="00E61EF8"/>
    <w:rsid w:val="00E63BF6"/>
    <w:rsid w:val="00E64625"/>
    <w:rsid w:val="00E71908"/>
    <w:rsid w:val="00E743C5"/>
    <w:rsid w:val="00E75384"/>
    <w:rsid w:val="00E919B7"/>
    <w:rsid w:val="00E92765"/>
    <w:rsid w:val="00EB162B"/>
    <w:rsid w:val="00EB43A0"/>
    <w:rsid w:val="00EC2103"/>
    <w:rsid w:val="00EC2F0E"/>
    <w:rsid w:val="00ED3569"/>
    <w:rsid w:val="00EE3BBF"/>
    <w:rsid w:val="00EF10F0"/>
    <w:rsid w:val="00EF4056"/>
    <w:rsid w:val="00EF4320"/>
    <w:rsid w:val="00EF4E7C"/>
    <w:rsid w:val="00F146C7"/>
    <w:rsid w:val="00F27B0D"/>
    <w:rsid w:val="00F30FF3"/>
    <w:rsid w:val="00F40426"/>
    <w:rsid w:val="00F45330"/>
    <w:rsid w:val="00F540D9"/>
    <w:rsid w:val="00F55807"/>
    <w:rsid w:val="00F61B84"/>
    <w:rsid w:val="00F80C7D"/>
    <w:rsid w:val="00F83293"/>
    <w:rsid w:val="00F91D95"/>
    <w:rsid w:val="00F93093"/>
    <w:rsid w:val="00F9644F"/>
    <w:rsid w:val="00FC6D1D"/>
    <w:rsid w:val="00FC7F34"/>
    <w:rsid w:val="00FD45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3B4E81E-FB0B-4CF1-BA32-556362C0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8F2"/>
    <w:pPr>
      <w:widowControl w:val="0"/>
      <w:suppressAutoHyphens/>
    </w:pPr>
    <w:rPr>
      <w:rFonts w:eastAsia="SimSun" w:cs="Mangal"/>
      <w:kern w:val="1"/>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8058F2"/>
    <w:rPr>
      <w:b/>
      <w:bCs/>
    </w:rPr>
  </w:style>
  <w:style w:type="character" w:customStyle="1" w:styleId="WW8Num1z1">
    <w:name w:val="WW8Num1z1"/>
    <w:rsid w:val="008058F2"/>
  </w:style>
  <w:style w:type="character" w:customStyle="1" w:styleId="WW8Num1z2">
    <w:name w:val="WW8Num1z2"/>
    <w:rsid w:val="008058F2"/>
  </w:style>
  <w:style w:type="character" w:customStyle="1" w:styleId="WW8Num1z3">
    <w:name w:val="WW8Num1z3"/>
    <w:rsid w:val="008058F2"/>
  </w:style>
  <w:style w:type="character" w:customStyle="1" w:styleId="WW8Num1z4">
    <w:name w:val="WW8Num1z4"/>
    <w:rsid w:val="008058F2"/>
  </w:style>
  <w:style w:type="character" w:customStyle="1" w:styleId="WW8Num1z5">
    <w:name w:val="WW8Num1z5"/>
    <w:rsid w:val="008058F2"/>
  </w:style>
  <w:style w:type="character" w:customStyle="1" w:styleId="WW8Num1z6">
    <w:name w:val="WW8Num1z6"/>
    <w:rsid w:val="008058F2"/>
  </w:style>
  <w:style w:type="character" w:customStyle="1" w:styleId="WW8Num1z7">
    <w:name w:val="WW8Num1z7"/>
    <w:rsid w:val="008058F2"/>
  </w:style>
  <w:style w:type="character" w:customStyle="1" w:styleId="WW8Num1z8">
    <w:name w:val="WW8Num1z8"/>
    <w:rsid w:val="008058F2"/>
  </w:style>
  <w:style w:type="character" w:customStyle="1" w:styleId="WW8Num2z0">
    <w:name w:val="WW8Num2z0"/>
    <w:rsid w:val="008058F2"/>
  </w:style>
  <w:style w:type="character" w:customStyle="1" w:styleId="WW8Num2z1">
    <w:name w:val="WW8Num2z1"/>
    <w:rsid w:val="008058F2"/>
    <w:rPr>
      <w:b/>
      <w:bCs/>
      <w:i w:val="0"/>
      <w:iCs w:val="0"/>
    </w:rPr>
  </w:style>
  <w:style w:type="character" w:customStyle="1" w:styleId="WW8Num2z2">
    <w:name w:val="WW8Num2z2"/>
    <w:rsid w:val="008058F2"/>
  </w:style>
  <w:style w:type="character" w:customStyle="1" w:styleId="WW8Num2z3">
    <w:name w:val="WW8Num2z3"/>
    <w:rsid w:val="008058F2"/>
  </w:style>
  <w:style w:type="character" w:customStyle="1" w:styleId="WW8Num2z4">
    <w:name w:val="WW8Num2z4"/>
    <w:rsid w:val="008058F2"/>
  </w:style>
  <w:style w:type="character" w:customStyle="1" w:styleId="WW8Num2z5">
    <w:name w:val="WW8Num2z5"/>
    <w:rsid w:val="008058F2"/>
  </w:style>
  <w:style w:type="character" w:customStyle="1" w:styleId="WW8Num2z6">
    <w:name w:val="WW8Num2z6"/>
    <w:rsid w:val="008058F2"/>
  </w:style>
  <w:style w:type="character" w:customStyle="1" w:styleId="WW8Num2z7">
    <w:name w:val="WW8Num2z7"/>
    <w:rsid w:val="008058F2"/>
  </w:style>
  <w:style w:type="character" w:customStyle="1" w:styleId="WW8Num2z8">
    <w:name w:val="WW8Num2z8"/>
    <w:rsid w:val="008058F2"/>
  </w:style>
  <w:style w:type="character" w:customStyle="1" w:styleId="WW8Num3z0">
    <w:name w:val="WW8Num3z0"/>
    <w:rsid w:val="008058F2"/>
    <w:rPr>
      <w:i/>
      <w:iCs/>
    </w:rPr>
  </w:style>
  <w:style w:type="character" w:customStyle="1" w:styleId="WW8Num4z0">
    <w:name w:val="WW8Num4z0"/>
    <w:rsid w:val="008058F2"/>
  </w:style>
  <w:style w:type="character" w:customStyle="1" w:styleId="WW8Num4z1">
    <w:name w:val="WW8Num4z1"/>
    <w:rsid w:val="008058F2"/>
  </w:style>
  <w:style w:type="character" w:customStyle="1" w:styleId="WW8Num4z2">
    <w:name w:val="WW8Num4z2"/>
    <w:rsid w:val="008058F2"/>
  </w:style>
  <w:style w:type="character" w:customStyle="1" w:styleId="WW8Num4z3">
    <w:name w:val="WW8Num4z3"/>
    <w:rsid w:val="008058F2"/>
  </w:style>
  <w:style w:type="character" w:customStyle="1" w:styleId="WW8Num4z4">
    <w:name w:val="WW8Num4z4"/>
    <w:rsid w:val="008058F2"/>
  </w:style>
  <w:style w:type="character" w:customStyle="1" w:styleId="WW8Num4z5">
    <w:name w:val="WW8Num4z5"/>
    <w:rsid w:val="008058F2"/>
  </w:style>
  <w:style w:type="character" w:customStyle="1" w:styleId="WW8Num4z6">
    <w:name w:val="WW8Num4z6"/>
    <w:rsid w:val="008058F2"/>
  </w:style>
  <w:style w:type="character" w:customStyle="1" w:styleId="WW8Num4z7">
    <w:name w:val="WW8Num4z7"/>
    <w:rsid w:val="008058F2"/>
  </w:style>
  <w:style w:type="character" w:customStyle="1" w:styleId="WW8Num4z8">
    <w:name w:val="WW8Num4z8"/>
    <w:rsid w:val="008058F2"/>
  </w:style>
  <w:style w:type="character" w:customStyle="1" w:styleId="WW8Num3z1">
    <w:name w:val="WW8Num3z1"/>
    <w:rsid w:val="008058F2"/>
  </w:style>
  <w:style w:type="character" w:customStyle="1" w:styleId="WW8Num3z2">
    <w:name w:val="WW8Num3z2"/>
    <w:rsid w:val="008058F2"/>
  </w:style>
  <w:style w:type="character" w:customStyle="1" w:styleId="WW8Num3z3">
    <w:name w:val="WW8Num3z3"/>
    <w:rsid w:val="008058F2"/>
  </w:style>
  <w:style w:type="character" w:customStyle="1" w:styleId="WW8Num3z4">
    <w:name w:val="WW8Num3z4"/>
    <w:rsid w:val="008058F2"/>
  </w:style>
  <w:style w:type="character" w:customStyle="1" w:styleId="WW8Num3z5">
    <w:name w:val="WW8Num3z5"/>
    <w:rsid w:val="008058F2"/>
  </w:style>
  <w:style w:type="character" w:customStyle="1" w:styleId="WW8Num3z6">
    <w:name w:val="WW8Num3z6"/>
    <w:rsid w:val="008058F2"/>
  </w:style>
  <w:style w:type="character" w:customStyle="1" w:styleId="WW8Num3z7">
    <w:name w:val="WW8Num3z7"/>
    <w:rsid w:val="008058F2"/>
  </w:style>
  <w:style w:type="character" w:customStyle="1" w:styleId="WW8Num3z8">
    <w:name w:val="WW8Num3z8"/>
    <w:rsid w:val="008058F2"/>
  </w:style>
  <w:style w:type="character" w:customStyle="1" w:styleId="Predvolenpsmoodseku3">
    <w:name w:val="Predvolené písmo odseku3"/>
    <w:rsid w:val="008058F2"/>
  </w:style>
  <w:style w:type="character" w:customStyle="1" w:styleId="Predvolenpsmoodseku2">
    <w:name w:val="Predvolené písmo odseku2"/>
    <w:rsid w:val="008058F2"/>
  </w:style>
  <w:style w:type="character" w:customStyle="1" w:styleId="Predvolenpsmoodseku1">
    <w:name w:val="Predvolené písmo odseku1"/>
    <w:rsid w:val="008058F2"/>
  </w:style>
  <w:style w:type="character" w:customStyle="1" w:styleId="Symbolypreslovanie">
    <w:name w:val="Symboly pre číslovanie"/>
    <w:rsid w:val="008058F2"/>
  </w:style>
  <w:style w:type="character" w:customStyle="1" w:styleId="Odrky">
    <w:name w:val="Odrážky"/>
    <w:rsid w:val="008058F2"/>
    <w:rPr>
      <w:rFonts w:ascii="OpenSymbol" w:eastAsia="OpenSymbol" w:hAnsi="OpenSymbol" w:cs="OpenSymbol"/>
    </w:rPr>
  </w:style>
  <w:style w:type="paragraph" w:customStyle="1" w:styleId="Nadpis">
    <w:name w:val="Nadpis"/>
    <w:basedOn w:val="Normlny"/>
    <w:next w:val="Zkladntext"/>
    <w:rsid w:val="008058F2"/>
    <w:pPr>
      <w:keepNext/>
      <w:spacing w:before="240" w:after="120"/>
    </w:pPr>
    <w:rPr>
      <w:rFonts w:ascii="Arial" w:eastAsia="Microsoft YaHei" w:hAnsi="Arial"/>
      <w:sz w:val="28"/>
      <w:szCs w:val="28"/>
    </w:rPr>
  </w:style>
  <w:style w:type="paragraph" w:styleId="Zkladntext">
    <w:name w:val="Body Text"/>
    <w:basedOn w:val="Normlny"/>
    <w:rsid w:val="008058F2"/>
    <w:pPr>
      <w:spacing w:after="120"/>
    </w:pPr>
  </w:style>
  <w:style w:type="paragraph" w:styleId="Zoznam">
    <w:name w:val="List"/>
    <w:basedOn w:val="Zkladntext"/>
    <w:rsid w:val="008058F2"/>
  </w:style>
  <w:style w:type="paragraph" w:styleId="Popis">
    <w:name w:val="caption"/>
    <w:basedOn w:val="Normlny"/>
    <w:qFormat/>
    <w:rsid w:val="008058F2"/>
    <w:pPr>
      <w:suppressLineNumbers/>
      <w:spacing w:before="120" w:after="120"/>
    </w:pPr>
    <w:rPr>
      <w:i/>
      <w:iCs/>
    </w:rPr>
  </w:style>
  <w:style w:type="paragraph" w:customStyle="1" w:styleId="Index">
    <w:name w:val="Index"/>
    <w:basedOn w:val="Normlny"/>
    <w:rsid w:val="008058F2"/>
    <w:pPr>
      <w:suppressLineNumbers/>
    </w:pPr>
  </w:style>
  <w:style w:type="paragraph" w:customStyle="1" w:styleId="Popisok">
    <w:name w:val="Popisok"/>
    <w:basedOn w:val="Normlny"/>
    <w:rsid w:val="008058F2"/>
    <w:pPr>
      <w:suppressLineNumbers/>
      <w:spacing w:before="120" w:after="120"/>
    </w:pPr>
    <w:rPr>
      <w:i/>
      <w:iCs/>
    </w:rPr>
  </w:style>
  <w:style w:type="paragraph" w:customStyle="1" w:styleId="truktradokumentu1">
    <w:name w:val="Štruktúra dokumentu1"/>
    <w:basedOn w:val="Normlny"/>
    <w:rsid w:val="008058F2"/>
    <w:pPr>
      <w:shd w:val="clear" w:color="auto" w:fill="000080"/>
    </w:pPr>
    <w:rPr>
      <w:rFonts w:ascii="Tahoma" w:hAnsi="Tahoma" w:cs="Tahoma"/>
      <w:sz w:val="20"/>
      <w:szCs w:val="20"/>
    </w:rPr>
  </w:style>
  <w:style w:type="paragraph" w:customStyle="1" w:styleId="truktradokumentu2">
    <w:name w:val="Štruktúra dokumentu2"/>
    <w:basedOn w:val="Normlny"/>
    <w:rsid w:val="008058F2"/>
    <w:pPr>
      <w:shd w:val="clear" w:color="auto" w:fill="000080"/>
    </w:pPr>
    <w:rPr>
      <w:rFonts w:ascii="Tahoma" w:hAnsi="Tahoma" w:cs="Tahoma"/>
      <w:sz w:val="20"/>
      <w:szCs w:val="20"/>
    </w:rPr>
  </w:style>
  <w:style w:type="paragraph" w:styleId="Hlavika">
    <w:name w:val="header"/>
    <w:basedOn w:val="Normlny"/>
    <w:link w:val="HlavikaChar"/>
    <w:uiPriority w:val="99"/>
    <w:unhideWhenUsed/>
    <w:rsid w:val="002C293C"/>
    <w:pPr>
      <w:tabs>
        <w:tab w:val="center" w:pos="4536"/>
        <w:tab w:val="right" w:pos="9072"/>
      </w:tabs>
    </w:pPr>
    <w:rPr>
      <w:szCs w:val="21"/>
    </w:rPr>
  </w:style>
  <w:style w:type="character" w:customStyle="1" w:styleId="HlavikaChar">
    <w:name w:val="Hlavička Char"/>
    <w:link w:val="Hlavika"/>
    <w:uiPriority w:val="99"/>
    <w:rsid w:val="002C293C"/>
    <w:rPr>
      <w:rFonts w:eastAsia="SimSun" w:cs="Mangal"/>
      <w:kern w:val="1"/>
      <w:sz w:val="24"/>
      <w:szCs w:val="21"/>
      <w:lang w:eastAsia="zh-CN" w:bidi="hi-IN"/>
    </w:rPr>
  </w:style>
  <w:style w:type="paragraph" w:styleId="Pta">
    <w:name w:val="footer"/>
    <w:basedOn w:val="Normlny"/>
    <w:link w:val="PtaChar"/>
    <w:uiPriority w:val="99"/>
    <w:unhideWhenUsed/>
    <w:rsid w:val="002C293C"/>
    <w:pPr>
      <w:tabs>
        <w:tab w:val="center" w:pos="4536"/>
        <w:tab w:val="right" w:pos="9072"/>
      </w:tabs>
    </w:pPr>
    <w:rPr>
      <w:szCs w:val="21"/>
    </w:rPr>
  </w:style>
  <w:style w:type="character" w:customStyle="1" w:styleId="PtaChar">
    <w:name w:val="Päta Char"/>
    <w:link w:val="Pta"/>
    <w:uiPriority w:val="99"/>
    <w:rsid w:val="002C293C"/>
    <w:rPr>
      <w:rFonts w:eastAsia="SimSun" w:cs="Mangal"/>
      <w:kern w:val="1"/>
      <w:sz w:val="24"/>
      <w:szCs w:val="21"/>
      <w:lang w:eastAsia="zh-CN" w:bidi="hi-IN"/>
    </w:rPr>
  </w:style>
  <w:style w:type="paragraph" w:styleId="Odsekzoznamu">
    <w:name w:val="List Paragraph"/>
    <w:basedOn w:val="Normlny"/>
    <w:uiPriority w:val="34"/>
    <w:qFormat/>
    <w:rsid w:val="009B1BE0"/>
    <w:pPr>
      <w:ind w:left="720"/>
      <w:contextualSpacing/>
    </w:pPr>
    <w:rPr>
      <w:szCs w:val="21"/>
    </w:rPr>
  </w:style>
  <w:style w:type="character" w:styleId="Hypertextovprepojenie">
    <w:name w:val="Hyperlink"/>
    <w:rsid w:val="00D3370B"/>
    <w:rPr>
      <w:color w:val="0000FF"/>
      <w:u w:val="single"/>
    </w:rPr>
  </w:style>
  <w:style w:type="paragraph" w:styleId="Nzov">
    <w:name w:val="Title"/>
    <w:basedOn w:val="Normlny"/>
    <w:link w:val="NzovChar"/>
    <w:qFormat/>
    <w:rsid w:val="00D3370B"/>
    <w:pPr>
      <w:widowControl/>
      <w:suppressAutoHyphens w:val="0"/>
      <w:jc w:val="center"/>
    </w:pPr>
    <w:rPr>
      <w:rFonts w:eastAsia="Times New Roman" w:cs="Times New Roman"/>
      <w:b/>
      <w:kern w:val="0"/>
      <w:sz w:val="28"/>
      <w:lang w:eastAsia="cs-CZ" w:bidi="ar-SA"/>
    </w:rPr>
  </w:style>
  <w:style w:type="character" w:customStyle="1" w:styleId="NzovChar">
    <w:name w:val="Názov Char"/>
    <w:basedOn w:val="Predvolenpsmoodseku"/>
    <w:link w:val="Nzov"/>
    <w:rsid w:val="00D3370B"/>
    <w:rPr>
      <w:b/>
      <w:sz w:val="28"/>
      <w:szCs w:val="24"/>
      <w:lang w:eastAsia="cs-CZ"/>
    </w:rPr>
  </w:style>
  <w:style w:type="paragraph" w:styleId="Bezriadkovania">
    <w:name w:val="No Spacing"/>
    <w:qFormat/>
    <w:rsid w:val="00D3370B"/>
    <w:pPr>
      <w:jc w:val="both"/>
    </w:pPr>
    <w:rPr>
      <w:sz w:val="24"/>
      <w:lang w:val="de-DE"/>
    </w:rPr>
  </w:style>
  <w:style w:type="paragraph" w:styleId="Podtitul">
    <w:name w:val="Subtitle"/>
    <w:basedOn w:val="Normlny"/>
    <w:next w:val="Zkladntext"/>
    <w:link w:val="PodtitulChar"/>
    <w:qFormat/>
    <w:rsid w:val="00D3370B"/>
    <w:pPr>
      <w:widowControl/>
      <w:jc w:val="center"/>
    </w:pPr>
    <w:rPr>
      <w:rFonts w:ascii="Monotype Corsiva" w:eastAsia="Times New Roman" w:hAnsi="Monotype Corsiva" w:cs="Monotype Corsiva"/>
      <w:bCs/>
      <w:i/>
      <w:caps/>
      <w:kern w:val="0"/>
      <w:sz w:val="44"/>
      <w:lang w:eastAsia="ar-SA" w:bidi="ar-SA"/>
    </w:rPr>
  </w:style>
  <w:style w:type="character" w:customStyle="1" w:styleId="PodtitulChar">
    <w:name w:val="Podtitul Char"/>
    <w:basedOn w:val="Predvolenpsmoodseku"/>
    <w:link w:val="Podtitul"/>
    <w:rsid w:val="00D3370B"/>
    <w:rPr>
      <w:rFonts w:ascii="Monotype Corsiva" w:hAnsi="Monotype Corsiva" w:cs="Monotype Corsiva"/>
      <w:bCs/>
      <w:i/>
      <w:caps/>
      <w:sz w:val="44"/>
      <w:szCs w:val="24"/>
      <w:lang w:eastAsia="ar-SA"/>
    </w:rPr>
  </w:style>
  <w:style w:type="paragraph" w:styleId="Textbubliny">
    <w:name w:val="Balloon Text"/>
    <w:basedOn w:val="Normlny"/>
    <w:link w:val="TextbublinyChar"/>
    <w:uiPriority w:val="99"/>
    <w:semiHidden/>
    <w:unhideWhenUsed/>
    <w:rsid w:val="00275ED7"/>
    <w:rPr>
      <w:rFonts w:ascii="Segoe UI" w:hAnsi="Segoe UI"/>
      <w:sz w:val="18"/>
      <w:szCs w:val="16"/>
    </w:rPr>
  </w:style>
  <w:style w:type="character" w:customStyle="1" w:styleId="TextbublinyChar">
    <w:name w:val="Text bubliny Char"/>
    <w:basedOn w:val="Predvolenpsmoodseku"/>
    <w:link w:val="Textbubliny"/>
    <w:uiPriority w:val="99"/>
    <w:semiHidden/>
    <w:rsid w:val="00275ED7"/>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6374</Words>
  <Characters>36334</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Záznam zo zasadnutia Obecného zastupiteľstva Doľany, konaného dňa 16</vt:lpstr>
    </vt:vector>
  </TitlesOfParts>
  <Company/>
  <LinksUpToDate>false</LinksUpToDate>
  <CharactersWithSpaces>42623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Záznam zo zasadnutia Obecného zastupiteľstva Doľany, konaného dňa 16</dc:title>
  <dc:subject/>
  <dc:creator>Mária Vranková</dc:creator>
  <cp:keywords/>
  <cp:lastModifiedBy>gabika chvilova</cp:lastModifiedBy>
  <cp:revision>3</cp:revision>
  <cp:lastPrinted>2018-12-20T08:28:00Z</cp:lastPrinted>
  <dcterms:created xsi:type="dcterms:W3CDTF">2018-12-20T08:42:00Z</dcterms:created>
  <dcterms:modified xsi:type="dcterms:W3CDTF">2018-12-20T08:42:00Z</dcterms:modified>
</cp:coreProperties>
</file>